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BD" w:rsidRPr="00D02A6E" w:rsidRDefault="003C49BD" w:rsidP="003C49BD">
      <w:pPr>
        <w:rPr>
          <w:sz w:val="28"/>
          <w:szCs w:val="28"/>
        </w:rPr>
      </w:pPr>
    </w:p>
    <w:p w:rsidR="003C49BD" w:rsidRPr="00D02A6E" w:rsidRDefault="003C49BD" w:rsidP="003C49BD">
      <w:pPr>
        <w:jc w:val="center"/>
        <w:rPr>
          <w:b/>
          <w:sz w:val="28"/>
          <w:szCs w:val="28"/>
        </w:rPr>
      </w:pPr>
      <w:r w:rsidRPr="00D02A6E">
        <w:rPr>
          <w:b/>
          <w:sz w:val="28"/>
          <w:szCs w:val="28"/>
        </w:rPr>
        <w:t>Правительство Российской Федерации</w:t>
      </w:r>
    </w:p>
    <w:p w:rsidR="003C49BD" w:rsidRPr="00D02A6E" w:rsidRDefault="003C49BD" w:rsidP="003C49BD">
      <w:pPr>
        <w:jc w:val="center"/>
        <w:rPr>
          <w:b/>
          <w:sz w:val="28"/>
          <w:szCs w:val="28"/>
        </w:rPr>
      </w:pPr>
    </w:p>
    <w:p w:rsidR="003C49BD" w:rsidRPr="00D02A6E" w:rsidRDefault="003C49BD" w:rsidP="003C49BD">
      <w:pPr>
        <w:jc w:val="center"/>
        <w:rPr>
          <w:sz w:val="28"/>
          <w:szCs w:val="28"/>
        </w:rPr>
      </w:pPr>
      <w:r w:rsidRPr="00D02A6E"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D02A6E">
        <w:rPr>
          <w:b/>
          <w:bCs/>
          <w:sz w:val="28"/>
          <w:szCs w:val="28"/>
        </w:rPr>
        <w:br/>
        <w:t xml:space="preserve">"Национальный исследовательский университет </w:t>
      </w:r>
      <w:r w:rsidRPr="00D02A6E">
        <w:rPr>
          <w:b/>
          <w:bCs/>
          <w:sz w:val="28"/>
          <w:szCs w:val="28"/>
        </w:rPr>
        <w:br/>
        <w:t>"Высшая школа экономики"</w:t>
      </w:r>
    </w:p>
    <w:p w:rsidR="003C49BD" w:rsidRPr="00D02A6E" w:rsidRDefault="003C49BD" w:rsidP="003C49BD">
      <w:pPr>
        <w:jc w:val="center"/>
        <w:rPr>
          <w:sz w:val="28"/>
          <w:szCs w:val="28"/>
        </w:rPr>
      </w:pPr>
    </w:p>
    <w:p w:rsidR="003C49BD" w:rsidRPr="00D02A6E" w:rsidRDefault="003C49BD" w:rsidP="003C49BD">
      <w:pPr>
        <w:jc w:val="center"/>
        <w:rPr>
          <w:sz w:val="28"/>
          <w:szCs w:val="28"/>
        </w:rPr>
      </w:pPr>
      <w:r w:rsidRPr="00D02A6E">
        <w:rPr>
          <w:sz w:val="28"/>
          <w:szCs w:val="28"/>
        </w:rPr>
        <w:t>Факультет медиакоммуникаций</w:t>
      </w:r>
    </w:p>
    <w:p w:rsidR="003C49BD" w:rsidRPr="00D02A6E" w:rsidRDefault="003C49BD" w:rsidP="003C49BD">
      <w:pPr>
        <w:jc w:val="center"/>
        <w:rPr>
          <w:sz w:val="28"/>
          <w:szCs w:val="28"/>
        </w:rPr>
      </w:pPr>
    </w:p>
    <w:p w:rsidR="003C49BD" w:rsidRPr="00D02A6E" w:rsidRDefault="003C49BD" w:rsidP="003C49BD">
      <w:pPr>
        <w:jc w:val="center"/>
        <w:rPr>
          <w:sz w:val="28"/>
          <w:szCs w:val="28"/>
        </w:rPr>
      </w:pPr>
    </w:p>
    <w:p w:rsidR="003C49BD" w:rsidRPr="00D02A6E" w:rsidRDefault="003C49BD" w:rsidP="003C49BD">
      <w:pPr>
        <w:jc w:val="center"/>
        <w:rPr>
          <w:sz w:val="28"/>
          <w:szCs w:val="28"/>
        </w:rPr>
      </w:pPr>
      <w:r w:rsidRPr="00D02A6E">
        <w:rPr>
          <w:b/>
          <w:sz w:val="28"/>
          <w:szCs w:val="28"/>
        </w:rPr>
        <w:t>Программа дисциплины</w:t>
      </w:r>
      <w:r w:rsidRPr="00D02A6E">
        <w:rPr>
          <w:sz w:val="28"/>
          <w:szCs w:val="28"/>
        </w:rPr>
        <w:t xml:space="preserve"> </w:t>
      </w:r>
    </w:p>
    <w:p w:rsidR="003C49BD" w:rsidRPr="00D02A6E" w:rsidRDefault="003C49BD" w:rsidP="003C49BD">
      <w:pPr>
        <w:jc w:val="center"/>
        <w:rPr>
          <w:sz w:val="28"/>
          <w:szCs w:val="28"/>
        </w:rPr>
      </w:pPr>
      <w:r w:rsidRPr="00D02A6E">
        <w:rPr>
          <w:sz w:val="28"/>
          <w:szCs w:val="28"/>
        </w:rPr>
        <w:t>«История и теория литературы»</w:t>
      </w:r>
    </w:p>
    <w:p w:rsidR="003C49BD" w:rsidRPr="00D02A6E" w:rsidRDefault="003C49BD" w:rsidP="003C49BD">
      <w:pPr>
        <w:ind w:firstLine="0"/>
        <w:rPr>
          <w:sz w:val="28"/>
          <w:szCs w:val="28"/>
        </w:rPr>
      </w:pPr>
    </w:p>
    <w:p w:rsidR="003C49BD" w:rsidRPr="00D02A6E" w:rsidRDefault="00ED4708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fldChar w:fldCharType="begin"/>
      </w:r>
      <w:r w:rsidR="00405223" w:rsidRPr="00D02A6E">
        <w:rPr>
          <w:sz w:val="28"/>
          <w:szCs w:val="28"/>
        </w:rPr>
        <w:instrText xml:space="preserve"> AUTOTEXT  " Простая надпись" </w:instrText>
      </w:r>
      <w:r w:rsidRPr="00D02A6E">
        <w:rPr>
          <w:sz w:val="28"/>
          <w:szCs w:val="28"/>
        </w:rPr>
        <w:fldChar w:fldCharType="end"/>
      </w:r>
    </w:p>
    <w:p w:rsidR="003C49BD" w:rsidRPr="00D02A6E" w:rsidRDefault="003C49BD" w:rsidP="003C49BD">
      <w:pPr>
        <w:jc w:val="center"/>
        <w:rPr>
          <w:rFonts w:eastAsia="Times New Roman"/>
          <w:sz w:val="28"/>
          <w:szCs w:val="28"/>
        </w:rPr>
      </w:pPr>
      <w:r w:rsidRPr="00D02A6E">
        <w:rPr>
          <w:sz w:val="28"/>
          <w:szCs w:val="28"/>
        </w:rPr>
        <w:t>для направления 030600.62 «Журналистика» подготовки бакалавра</w:t>
      </w:r>
    </w:p>
    <w:p w:rsidR="003C49BD" w:rsidRPr="00D02A6E" w:rsidRDefault="003C49BD" w:rsidP="003C49BD">
      <w:pPr>
        <w:jc w:val="center"/>
        <w:rPr>
          <w:sz w:val="28"/>
          <w:szCs w:val="28"/>
        </w:rPr>
      </w:pPr>
      <w:r w:rsidRPr="00D02A6E">
        <w:rPr>
          <w:rFonts w:eastAsia="Times New Roman"/>
          <w:sz w:val="28"/>
          <w:szCs w:val="28"/>
        </w:rPr>
        <w:t xml:space="preserve"> </w:t>
      </w:r>
    </w:p>
    <w:p w:rsidR="003C49BD" w:rsidRPr="00D02A6E" w:rsidRDefault="003C49BD" w:rsidP="003C49BD">
      <w:pPr>
        <w:jc w:val="center"/>
        <w:rPr>
          <w:sz w:val="28"/>
          <w:szCs w:val="28"/>
        </w:rPr>
      </w:pPr>
    </w:p>
    <w:p w:rsidR="003C49BD" w:rsidRPr="00D02A6E" w:rsidRDefault="003C49BD" w:rsidP="003C49BD">
      <w:pPr>
        <w:jc w:val="center"/>
        <w:rPr>
          <w:sz w:val="28"/>
          <w:szCs w:val="28"/>
        </w:rPr>
      </w:pPr>
    </w:p>
    <w:p w:rsidR="003C49BD" w:rsidRPr="00D02A6E" w:rsidRDefault="003C49BD" w:rsidP="003C49BD">
      <w:pPr>
        <w:jc w:val="center"/>
        <w:rPr>
          <w:sz w:val="28"/>
          <w:szCs w:val="28"/>
        </w:rPr>
      </w:pPr>
    </w:p>
    <w:p w:rsidR="003C49BD" w:rsidRPr="00D02A6E" w:rsidRDefault="003C49BD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Авторы программы:</w:t>
      </w:r>
    </w:p>
    <w:p w:rsidR="003C49BD" w:rsidRPr="00D02A6E" w:rsidRDefault="003C49BD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 xml:space="preserve">Немзер А. С. канд. филол. наук, профессор, </w:t>
      </w:r>
      <w:hyperlink r:id="rId8" w:history="1">
        <w:r w:rsidRPr="00D02A6E">
          <w:rPr>
            <w:rStyle w:val="a5"/>
            <w:sz w:val="28"/>
            <w:szCs w:val="28"/>
          </w:rPr>
          <w:t>nemzeras@gmail.com</w:t>
        </w:r>
      </w:hyperlink>
    </w:p>
    <w:p w:rsidR="00587D94" w:rsidRPr="00D02A6E" w:rsidRDefault="003C49BD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Кучерск</w:t>
      </w:r>
      <w:r w:rsidR="00587D94" w:rsidRPr="00D02A6E">
        <w:rPr>
          <w:sz w:val="28"/>
          <w:szCs w:val="28"/>
        </w:rPr>
        <w:t>ая</w:t>
      </w:r>
      <w:r w:rsidRPr="00D02A6E">
        <w:rPr>
          <w:sz w:val="28"/>
          <w:szCs w:val="28"/>
        </w:rPr>
        <w:t xml:space="preserve"> М.А., профессор, </w:t>
      </w:r>
      <w:hyperlink r:id="rId9" w:history="1">
        <w:r w:rsidRPr="00D02A6E">
          <w:rPr>
            <w:rStyle w:val="a5"/>
            <w:sz w:val="28"/>
            <w:szCs w:val="28"/>
            <w:lang w:val="en-US"/>
          </w:rPr>
          <w:t>mayakuch</w:t>
        </w:r>
        <w:r w:rsidRPr="00D02A6E">
          <w:rPr>
            <w:rStyle w:val="a5"/>
            <w:sz w:val="28"/>
            <w:szCs w:val="28"/>
          </w:rPr>
          <w:t>@</w:t>
        </w:r>
        <w:r w:rsidRPr="00D02A6E">
          <w:rPr>
            <w:rStyle w:val="a5"/>
            <w:sz w:val="28"/>
            <w:szCs w:val="28"/>
            <w:lang w:val="en-US"/>
          </w:rPr>
          <w:t>rambler</w:t>
        </w:r>
        <w:r w:rsidRPr="00D02A6E">
          <w:rPr>
            <w:rStyle w:val="a5"/>
            <w:sz w:val="28"/>
            <w:szCs w:val="28"/>
          </w:rPr>
          <w:t>.</w:t>
        </w:r>
        <w:r w:rsidRPr="00D02A6E">
          <w:rPr>
            <w:rStyle w:val="a5"/>
            <w:sz w:val="28"/>
            <w:szCs w:val="28"/>
            <w:lang w:val="en-US"/>
          </w:rPr>
          <w:t>ru</w:t>
        </w:r>
      </w:hyperlink>
      <w:r w:rsidRPr="00D02A6E">
        <w:rPr>
          <w:sz w:val="28"/>
          <w:szCs w:val="28"/>
        </w:rPr>
        <w:t xml:space="preserve">, </w:t>
      </w:r>
    </w:p>
    <w:p w:rsidR="00587D94" w:rsidRPr="00D02A6E" w:rsidRDefault="003C49BD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Пенск</w:t>
      </w:r>
      <w:r w:rsidR="00587D94" w:rsidRPr="00D02A6E">
        <w:rPr>
          <w:sz w:val="28"/>
          <w:szCs w:val="28"/>
        </w:rPr>
        <w:t>ая</w:t>
      </w:r>
      <w:r w:rsidRPr="00D02A6E">
        <w:rPr>
          <w:sz w:val="28"/>
          <w:szCs w:val="28"/>
        </w:rPr>
        <w:t xml:space="preserve"> Е.Н.профессор, д.ф.н. </w:t>
      </w:r>
      <w:hyperlink r:id="rId10" w:history="1">
        <w:r w:rsidRPr="00D02A6E">
          <w:rPr>
            <w:rStyle w:val="a5"/>
            <w:sz w:val="28"/>
            <w:szCs w:val="28"/>
            <w:lang w:val="en-US"/>
          </w:rPr>
          <w:t>e</w:t>
        </w:r>
        <w:r w:rsidRPr="00D02A6E">
          <w:rPr>
            <w:rStyle w:val="a5"/>
            <w:sz w:val="28"/>
            <w:szCs w:val="28"/>
          </w:rPr>
          <w:t>.</w:t>
        </w:r>
        <w:r w:rsidRPr="00D02A6E">
          <w:rPr>
            <w:rStyle w:val="a5"/>
            <w:sz w:val="28"/>
            <w:szCs w:val="28"/>
            <w:lang w:val="en-US"/>
          </w:rPr>
          <w:t>penskaya</w:t>
        </w:r>
        <w:r w:rsidRPr="00D02A6E">
          <w:rPr>
            <w:rStyle w:val="a5"/>
            <w:sz w:val="28"/>
            <w:szCs w:val="28"/>
          </w:rPr>
          <w:t>@</w:t>
        </w:r>
        <w:r w:rsidRPr="00D02A6E">
          <w:rPr>
            <w:rStyle w:val="a5"/>
            <w:sz w:val="28"/>
            <w:szCs w:val="28"/>
            <w:lang w:val="en-US"/>
          </w:rPr>
          <w:t>gmail</w:t>
        </w:r>
        <w:r w:rsidRPr="00D02A6E">
          <w:rPr>
            <w:rStyle w:val="a5"/>
            <w:sz w:val="28"/>
            <w:szCs w:val="28"/>
          </w:rPr>
          <w:t>.</w:t>
        </w:r>
        <w:r w:rsidRPr="00D02A6E">
          <w:rPr>
            <w:rStyle w:val="a5"/>
            <w:sz w:val="28"/>
            <w:szCs w:val="28"/>
            <w:lang w:val="en-US"/>
          </w:rPr>
          <w:t>com</w:t>
        </w:r>
      </w:hyperlink>
      <w:r w:rsidRPr="00D02A6E">
        <w:rPr>
          <w:sz w:val="28"/>
          <w:szCs w:val="28"/>
        </w:rPr>
        <w:t xml:space="preserve">, </w:t>
      </w:r>
    </w:p>
    <w:p w:rsidR="003C49BD" w:rsidRPr="00D02A6E" w:rsidRDefault="003C49BD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Поливанов К.М., доцент</w:t>
      </w:r>
    </w:p>
    <w:p w:rsidR="003C49BD" w:rsidRPr="00D02A6E" w:rsidRDefault="0021214A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 xml:space="preserve">Раздел </w:t>
      </w:r>
      <w:r w:rsidR="00805E6D">
        <w:rPr>
          <w:sz w:val="28"/>
          <w:szCs w:val="28"/>
        </w:rPr>
        <w:t>«</w:t>
      </w:r>
      <w:r w:rsidRPr="00D02A6E">
        <w:rPr>
          <w:sz w:val="28"/>
          <w:szCs w:val="28"/>
        </w:rPr>
        <w:t>История и теория литературы  (17-18 вв. Европейский контекст )</w:t>
      </w:r>
      <w:r w:rsidR="00805E6D">
        <w:rPr>
          <w:sz w:val="28"/>
          <w:szCs w:val="28"/>
        </w:rPr>
        <w:t>»</w:t>
      </w:r>
      <w:r w:rsidRPr="00D02A6E">
        <w:rPr>
          <w:sz w:val="28"/>
          <w:szCs w:val="28"/>
        </w:rPr>
        <w:t xml:space="preserve"> – Пенская Е.Н.</w:t>
      </w:r>
    </w:p>
    <w:p w:rsidR="006812AA" w:rsidRPr="00D02A6E" w:rsidRDefault="006812AA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 xml:space="preserve">Раздел   </w:t>
      </w:r>
      <w:r w:rsidR="00805E6D">
        <w:rPr>
          <w:sz w:val="28"/>
          <w:szCs w:val="28"/>
        </w:rPr>
        <w:t>«</w:t>
      </w:r>
      <w:r w:rsidRPr="00D02A6E">
        <w:rPr>
          <w:sz w:val="28"/>
          <w:szCs w:val="28"/>
        </w:rPr>
        <w:t>История и теория литературы  (Русская литература 1830-1890-х гг.) –</w:t>
      </w:r>
      <w:r w:rsidR="00587D94" w:rsidRPr="00D02A6E">
        <w:rPr>
          <w:sz w:val="28"/>
          <w:szCs w:val="28"/>
        </w:rPr>
        <w:t xml:space="preserve"> </w:t>
      </w:r>
      <w:r w:rsidRPr="00D02A6E">
        <w:rPr>
          <w:sz w:val="28"/>
          <w:szCs w:val="28"/>
        </w:rPr>
        <w:t>Кучерская М.А.</w:t>
      </w:r>
      <w:r w:rsidR="00805E6D">
        <w:rPr>
          <w:sz w:val="28"/>
          <w:szCs w:val="28"/>
        </w:rPr>
        <w:t xml:space="preserve"> (проза)</w:t>
      </w:r>
      <w:r w:rsidRPr="00D02A6E">
        <w:rPr>
          <w:sz w:val="28"/>
          <w:szCs w:val="28"/>
        </w:rPr>
        <w:t>, Пенская Е.Н. (драматургия, поэзия)</w:t>
      </w:r>
    </w:p>
    <w:p w:rsidR="003C49BD" w:rsidRPr="00D02A6E" w:rsidRDefault="003C49BD" w:rsidP="003C49BD">
      <w:pPr>
        <w:rPr>
          <w:sz w:val="28"/>
          <w:szCs w:val="28"/>
        </w:rPr>
      </w:pPr>
    </w:p>
    <w:p w:rsidR="003C49BD" w:rsidRPr="00D02A6E" w:rsidRDefault="003C49BD" w:rsidP="003C49BD">
      <w:pPr>
        <w:rPr>
          <w:sz w:val="28"/>
          <w:szCs w:val="28"/>
        </w:rPr>
      </w:pPr>
    </w:p>
    <w:p w:rsidR="003C49BD" w:rsidRPr="00D02A6E" w:rsidRDefault="003C49BD" w:rsidP="003C49BD">
      <w:pPr>
        <w:ind w:firstLine="0"/>
        <w:rPr>
          <w:sz w:val="28"/>
          <w:szCs w:val="28"/>
        </w:rPr>
      </w:pPr>
    </w:p>
    <w:p w:rsidR="003C49BD" w:rsidRPr="00D02A6E" w:rsidRDefault="003C49BD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 xml:space="preserve">Рекомендована секцией УМС </w:t>
      </w:r>
    </w:p>
    <w:p w:rsidR="003C49BD" w:rsidRPr="00D02A6E" w:rsidRDefault="003C49BD" w:rsidP="003C49BD">
      <w:pPr>
        <w:rPr>
          <w:sz w:val="28"/>
          <w:szCs w:val="28"/>
        </w:rPr>
      </w:pPr>
    </w:p>
    <w:p w:rsidR="003C49BD" w:rsidRPr="00D02A6E" w:rsidRDefault="003C49BD" w:rsidP="003C49BD">
      <w:pPr>
        <w:rPr>
          <w:sz w:val="28"/>
          <w:szCs w:val="28"/>
        </w:rPr>
      </w:pPr>
    </w:p>
    <w:p w:rsidR="003C49BD" w:rsidRPr="00D02A6E" w:rsidRDefault="003C49BD" w:rsidP="003C49BD">
      <w:pPr>
        <w:rPr>
          <w:sz w:val="28"/>
          <w:szCs w:val="28"/>
        </w:rPr>
      </w:pPr>
    </w:p>
    <w:p w:rsidR="003C49BD" w:rsidRPr="00D02A6E" w:rsidRDefault="003C49BD" w:rsidP="003C49BD">
      <w:pPr>
        <w:rPr>
          <w:sz w:val="28"/>
          <w:szCs w:val="28"/>
        </w:rPr>
      </w:pPr>
    </w:p>
    <w:p w:rsidR="003C49BD" w:rsidRPr="00D02A6E" w:rsidRDefault="003C49BD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 xml:space="preserve">Утверждена УС факультета </w:t>
      </w:r>
      <w:r w:rsidRPr="00D02A6E">
        <w:rPr>
          <w:sz w:val="28"/>
          <w:szCs w:val="28"/>
        </w:rPr>
        <w:tab/>
      </w:r>
      <w:r w:rsidRPr="00D02A6E">
        <w:rPr>
          <w:sz w:val="28"/>
          <w:szCs w:val="28"/>
        </w:rPr>
        <w:tab/>
      </w:r>
      <w:r w:rsidRPr="00D02A6E">
        <w:rPr>
          <w:sz w:val="28"/>
          <w:szCs w:val="28"/>
        </w:rPr>
        <w:tab/>
      </w:r>
      <w:r w:rsidRPr="00D02A6E">
        <w:rPr>
          <w:sz w:val="28"/>
          <w:szCs w:val="28"/>
        </w:rPr>
        <w:tab/>
      </w:r>
      <w:r w:rsidRPr="00D02A6E">
        <w:rPr>
          <w:sz w:val="28"/>
          <w:szCs w:val="28"/>
        </w:rPr>
        <w:tab/>
        <w:t>«___»_____________20   г.</w:t>
      </w:r>
    </w:p>
    <w:p w:rsidR="003C49BD" w:rsidRPr="00D02A6E" w:rsidRDefault="003C49BD" w:rsidP="003C49BD">
      <w:pPr>
        <w:ind w:firstLine="0"/>
        <w:rPr>
          <w:sz w:val="28"/>
          <w:szCs w:val="28"/>
        </w:rPr>
      </w:pPr>
    </w:p>
    <w:p w:rsidR="003C49BD" w:rsidRPr="00D02A6E" w:rsidRDefault="003C49BD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 xml:space="preserve">Ученый секретарь </w:t>
      </w:r>
      <w:r w:rsidRPr="00D02A6E">
        <w:rPr>
          <w:sz w:val="28"/>
          <w:szCs w:val="28"/>
        </w:rPr>
        <w:tab/>
      </w:r>
      <w:r w:rsidRPr="00D02A6E">
        <w:rPr>
          <w:sz w:val="28"/>
          <w:szCs w:val="28"/>
        </w:rPr>
        <w:tab/>
      </w:r>
      <w:r w:rsidRPr="00D02A6E">
        <w:rPr>
          <w:sz w:val="28"/>
          <w:szCs w:val="28"/>
        </w:rPr>
        <w:tab/>
      </w:r>
      <w:r w:rsidRPr="00D02A6E">
        <w:rPr>
          <w:sz w:val="28"/>
          <w:szCs w:val="28"/>
        </w:rPr>
        <w:tab/>
      </w:r>
      <w:r w:rsidRPr="00D02A6E">
        <w:rPr>
          <w:sz w:val="28"/>
          <w:szCs w:val="28"/>
        </w:rPr>
        <w:tab/>
      </w:r>
      <w:r w:rsidRPr="00D02A6E">
        <w:rPr>
          <w:sz w:val="28"/>
          <w:szCs w:val="28"/>
        </w:rPr>
        <w:tab/>
        <w:t xml:space="preserve">________________________ </w:t>
      </w:r>
      <w:r w:rsidR="00ED4708" w:rsidRPr="00D02A6E">
        <w:rPr>
          <w:sz w:val="28"/>
          <w:szCs w:val="28"/>
        </w:rPr>
        <w:fldChar w:fldCharType="begin"/>
      </w:r>
      <w:r w:rsidR="00405223" w:rsidRPr="00D02A6E">
        <w:rPr>
          <w:sz w:val="28"/>
          <w:szCs w:val="28"/>
        </w:rPr>
        <w:instrText xml:space="preserve"> FILLIN "MERGEFORMAT"</w:instrText>
      </w:r>
      <w:r w:rsidR="00ED4708" w:rsidRPr="00D02A6E">
        <w:rPr>
          <w:sz w:val="28"/>
          <w:szCs w:val="28"/>
        </w:rPr>
        <w:fldChar w:fldCharType="separate"/>
      </w:r>
      <w:r w:rsidRPr="00D02A6E">
        <w:rPr>
          <w:sz w:val="28"/>
          <w:szCs w:val="28"/>
        </w:rPr>
        <w:t>[подпись]</w:t>
      </w:r>
      <w:r w:rsidR="00ED4708" w:rsidRPr="00D02A6E">
        <w:rPr>
          <w:sz w:val="28"/>
          <w:szCs w:val="28"/>
        </w:rPr>
        <w:fldChar w:fldCharType="end"/>
      </w:r>
    </w:p>
    <w:p w:rsidR="003C49BD" w:rsidRPr="00D02A6E" w:rsidRDefault="003C49BD" w:rsidP="003C49BD">
      <w:pPr>
        <w:rPr>
          <w:sz w:val="28"/>
          <w:szCs w:val="28"/>
        </w:rPr>
      </w:pPr>
    </w:p>
    <w:p w:rsidR="003C49BD" w:rsidRPr="00D02A6E" w:rsidRDefault="003C49BD" w:rsidP="003C49BD">
      <w:pPr>
        <w:rPr>
          <w:sz w:val="28"/>
          <w:szCs w:val="28"/>
        </w:rPr>
      </w:pPr>
    </w:p>
    <w:p w:rsidR="003C49BD" w:rsidRPr="00D02A6E" w:rsidRDefault="003C49BD" w:rsidP="003C49BD">
      <w:pPr>
        <w:rPr>
          <w:sz w:val="28"/>
          <w:szCs w:val="28"/>
        </w:rPr>
      </w:pPr>
    </w:p>
    <w:p w:rsidR="003C49BD" w:rsidRPr="00D02A6E" w:rsidRDefault="003C49BD" w:rsidP="003C49BD">
      <w:pPr>
        <w:rPr>
          <w:sz w:val="28"/>
          <w:szCs w:val="28"/>
        </w:rPr>
      </w:pPr>
    </w:p>
    <w:p w:rsidR="003C49BD" w:rsidRPr="00D02A6E" w:rsidRDefault="003C49BD" w:rsidP="003C49BD">
      <w:pPr>
        <w:rPr>
          <w:sz w:val="28"/>
          <w:szCs w:val="28"/>
        </w:rPr>
      </w:pPr>
    </w:p>
    <w:p w:rsidR="003C49BD" w:rsidRPr="00D02A6E" w:rsidRDefault="003C49BD" w:rsidP="003C49BD">
      <w:pPr>
        <w:rPr>
          <w:sz w:val="28"/>
          <w:szCs w:val="28"/>
        </w:rPr>
      </w:pPr>
    </w:p>
    <w:p w:rsidR="003C49BD" w:rsidRPr="00D02A6E" w:rsidRDefault="003C49BD" w:rsidP="003C49BD">
      <w:pPr>
        <w:rPr>
          <w:sz w:val="28"/>
          <w:szCs w:val="28"/>
        </w:rPr>
      </w:pPr>
    </w:p>
    <w:p w:rsidR="003C49BD" w:rsidRPr="00D02A6E" w:rsidRDefault="003C49BD" w:rsidP="003C49BD">
      <w:pPr>
        <w:rPr>
          <w:sz w:val="28"/>
          <w:szCs w:val="28"/>
        </w:rPr>
      </w:pPr>
    </w:p>
    <w:p w:rsidR="003C49BD" w:rsidRPr="00D02A6E" w:rsidRDefault="003C49BD" w:rsidP="003C49BD">
      <w:pPr>
        <w:rPr>
          <w:sz w:val="28"/>
          <w:szCs w:val="28"/>
        </w:rPr>
      </w:pPr>
    </w:p>
    <w:p w:rsidR="003C49BD" w:rsidRPr="00D02A6E" w:rsidRDefault="003C49BD" w:rsidP="003C49BD">
      <w:pPr>
        <w:rPr>
          <w:sz w:val="28"/>
          <w:szCs w:val="28"/>
        </w:rPr>
      </w:pPr>
    </w:p>
    <w:p w:rsidR="003C49BD" w:rsidRPr="00D02A6E" w:rsidRDefault="003C49BD" w:rsidP="003C49BD">
      <w:pPr>
        <w:jc w:val="center"/>
        <w:rPr>
          <w:rFonts w:eastAsia="Times New Roman"/>
          <w:sz w:val="28"/>
          <w:szCs w:val="28"/>
        </w:rPr>
      </w:pPr>
      <w:r w:rsidRPr="00D02A6E">
        <w:rPr>
          <w:sz w:val="28"/>
          <w:szCs w:val="28"/>
        </w:rPr>
        <w:t>Москва, 201</w:t>
      </w:r>
      <w:r w:rsidR="003C4BFB">
        <w:rPr>
          <w:sz w:val="28"/>
          <w:szCs w:val="28"/>
        </w:rPr>
        <w:t>5</w:t>
      </w:r>
      <w:r w:rsidRPr="00D02A6E">
        <w:rPr>
          <w:sz w:val="28"/>
          <w:szCs w:val="28"/>
        </w:rPr>
        <w:t>-201</w:t>
      </w:r>
      <w:r w:rsidR="003C4BFB">
        <w:rPr>
          <w:sz w:val="28"/>
          <w:szCs w:val="28"/>
        </w:rPr>
        <w:t>6</w:t>
      </w:r>
    </w:p>
    <w:p w:rsidR="003C49BD" w:rsidRPr="00D02A6E" w:rsidRDefault="003C49BD" w:rsidP="003C49BD">
      <w:pPr>
        <w:rPr>
          <w:i/>
          <w:sz w:val="28"/>
          <w:szCs w:val="28"/>
        </w:rPr>
      </w:pPr>
      <w:r w:rsidRPr="00D02A6E">
        <w:rPr>
          <w:rFonts w:eastAsia="Times New Roman"/>
          <w:sz w:val="28"/>
          <w:szCs w:val="28"/>
        </w:rPr>
        <w:t xml:space="preserve"> </w:t>
      </w:r>
    </w:p>
    <w:p w:rsidR="003C49BD" w:rsidRPr="00D02A6E" w:rsidRDefault="003C49BD" w:rsidP="003C49BD">
      <w:pPr>
        <w:jc w:val="center"/>
        <w:rPr>
          <w:sz w:val="28"/>
          <w:szCs w:val="28"/>
        </w:rPr>
        <w:sectPr w:rsidR="003C49BD" w:rsidRPr="00D02A6E">
          <w:headerReference w:type="first" r:id="rId11"/>
          <w:footerReference w:type="first" r:id="rId12"/>
          <w:pgSz w:w="11906" w:h="16838"/>
          <w:pgMar w:top="1127" w:right="851" w:bottom="1127" w:left="1134" w:header="851" w:footer="851" w:gutter="0"/>
          <w:cols w:space="720"/>
          <w:titlePg/>
          <w:docGrid w:linePitch="360"/>
        </w:sectPr>
      </w:pPr>
      <w:r w:rsidRPr="00D02A6E">
        <w:rPr>
          <w:i/>
          <w:sz w:val="28"/>
          <w:szCs w:val="28"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 w:rsidR="003C49BD" w:rsidRPr="00D02A6E" w:rsidRDefault="003C49BD" w:rsidP="003C49BD">
      <w:pPr>
        <w:pStyle w:val="1"/>
        <w:rPr>
          <w:szCs w:val="28"/>
        </w:rPr>
      </w:pPr>
      <w:r w:rsidRPr="00D02A6E">
        <w:rPr>
          <w:szCs w:val="28"/>
        </w:rPr>
        <w:lastRenderedPageBreak/>
        <w:t>Область применения и нормативные ссылки</w:t>
      </w:r>
    </w:p>
    <w:p w:rsidR="003C49BD" w:rsidRPr="00D02A6E" w:rsidRDefault="003C49BD" w:rsidP="003C49BD">
      <w:pPr>
        <w:jc w:val="both"/>
        <w:rPr>
          <w:sz w:val="28"/>
          <w:szCs w:val="28"/>
        </w:rPr>
      </w:pPr>
      <w:r w:rsidRPr="00D02A6E">
        <w:rPr>
          <w:sz w:val="28"/>
          <w:szCs w:val="28"/>
        </w:rP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3C49BD" w:rsidRPr="00D02A6E" w:rsidRDefault="003C49BD" w:rsidP="003C49BD">
      <w:pPr>
        <w:jc w:val="both"/>
        <w:rPr>
          <w:sz w:val="28"/>
          <w:szCs w:val="28"/>
        </w:rPr>
      </w:pPr>
      <w:r w:rsidRPr="00D02A6E">
        <w:rPr>
          <w:sz w:val="28"/>
          <w:szCs w:val="28"/>
        </w:rPr>
        <w:t>Программа предназначена для преподавателей, ведущих данную дисциплину, учебных ассистентов и студентов направления 030600.62 «Журналистика» подготовки бакалавра, изучающих дисциплину«Система российской словесности».</w:t>
      </w:r>
    </w:p>
    <w:p w:rsidR="003C49BD" w:rsidRPr="00D02A6E" w:rsidRDefault="003C49BD" w:rsidP="003C49BD">
      <w:pPr>
        <w:jc w:val="both"/>
        <w:rPr>
          <w:sz w:val="28"/>
          <w:szCs w:val="28"/>
        </w:rPr>
      </w:pPr>
      <w:r w:rsidRPr="00D02A6E">
        <w:rPr>
          <w:sz w:val="28"/>
          <w:szCs w:val="28"/>
        </w:rPr>
        <w:t>Программа разработана в соответствии с:</w:t>
      </w:r>
    </w:p>
    <w:p w:rsidR="003C49BD" w:rsidRPr="00D02A6E" w:rsidRDefault="003C49BD" w:rsidP="003C49BD">
      <w:pPr>
        <w:pStyle w:val="ae"/>
        <w:ind w:left="1082"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ФГОС (утвержден 09.02.2010).</w:t>
      </w:r>
    </w:p>
    <w:p w:rsidR="003C49BD" w:rsidRPr="00D02A6E" w:rsidRDefault="003C49BD" w:rsidP="003C49BD">
      <w:pPr>
        <w:pStyle w:val="ae"/>
        <w:ind w:left="1082"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Образовательной программой направления 030600.62 «Журналистика» подготовки бакалавра.</w:t>
      </w:r>
    </w:p>
    <w:p w:rsidR="003C49BD" w:rsidRPr="00D02A6E" w:rsidRDefault="003C49BD" w:rsidP="003C49BD">
      <w:pPr>
        <w:pStyle w:val="ae"/>
        <w:ind w:left="1082"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Рабочим учебным планом университета по направлению подготовки направления 030600.62 «Журналистика» подготовки бакалавра, утвержденным в  2012 г.</w:t>
      </w:r>
    </w:p>
    <w:p w:rsidR="003C49BD" w:rsidRPr="00D02A6E" w:rsidRDefault="003C49BD" w:rsidP="003C49BD">
      <w:pPr>
        <w:pStyle w:val="1"/>
        <w:jc w:val="both"/>
        <w:rPr>
          <w:szCs w:val="28"/>
        </w:rPr>
      </w:pPr>
      <w:r w:rsidRPr="00D02A6E">
        <w:rPr>
          <w:szCs w:val="28"/>
        </w:rPr>
        <w:t>Цели освоения дисциплины</w:t>
      </w:r>
    </w:p>
    <w:p w:rsidR="003C49BD" w:rsidRPr="00D02A6E" w:rsidRDefault="003C49BD" w:rsidP="003C49BD">
      <w:pPr>
        <w:jc w:val="both"/>
        <w:rPr>
          <w:sz w:val="28"/>
          <w:szCs w:val="28"/>
        </w:rPr>
      </w:pPr>
      <w:r w:rsidRPr="00D02A6E">
        <w:rPr>
          <w:sz w:val="28"/>
          <w:szCs w:val="28"/>
        </w:rPr>
        <w:t xml:space="preserve">Целями освоения дисциплины «Система российской словесности» являются </w:t>
      </w:r>
    </w:p>
    <w:p w:rsidR="003C49BD" w:rsidRPr="00D02A6E" w:rsidRDefault="003C49BD" w:rsidP="003C49BD">
      <w:pPr>
        <w:jc w:val="both"/>
        <w:rPr>
          <w:sz w:val="28"/>
          <w:szCs w:val="28"/>
        </w:rPr>
      </w:pPr>
      <w:r w:rsidRPr="00D02A6E">
        <w:rPr>
          <w:sz w:val="28"/>
          <w:szCs w:val="28"/>
        </w:rPr>
        <w:t>- формирование базовых представлений о российской словесности;</w:t>
      </w:r>
    </w:p>
    <w:p w:rsidR="003C49BD" w:rsidRPr="00D02A6E" w:rsidRDefault="003C49BD" w:rsidP="003C49BD">
      <w:pPr>
        <w:jc w:val="both"/>
        <w:rPr>
          <w:sz w:val="28"/>
          <w:szCs w:val="28"/>
        </w:rPr>
      </w:pPr>
      <w:r w:rsidRPr="00D02A6E">
        <w:rPr>
          <w:sz w:val="28"/>
          <w:szCs w:val="28"/>
        </w:rPr>
        <w:t xml:space="preserve">- знакомство с ключевыми текстами </w:t>
      </w:r>
      <w:r w:rsidR="00717C60" w:rsidRPr="00D02A6E">
        <w:rPr>
          <w:sz w:val="28"/>
          <w:szCs w:val="28"/>
        </w:rPr>
        <w:t xml:space="preserve">европейской и </w:t>
      </w:r>
      <w:r w:rsidRPr="00D02A6E">
        <w:rPr>
          <w:sz w:val="28"/>
          <w:szCs w:val="28"/>
        </w:rPr>
        <w:t>русской литературы в их взаимосвязях;</w:t>
      </w:r>
    </w:p>
    <w:p w:rsidR="003C49BD" w:rsidRPr="00D02A6E" w:rsidRDefault="003C49BD" w:rsidP="003C49BD">
      <w:pPr>
        <w:jc w:val="both"/>
        <w:rPr>
          <w:sz w:val="28"/>
          <w:szCs w:val="28"/>
        </w:rPr>
      </w:pPr>
      <w:r w:rsidRPr="00D02A6E">
        <w:rPr>
          <w:sz w:val="28"/>
          <w:szCs w:val="28"/>
        </w:rPr>
        <w:t>- расширение культурного кругозора;</w:t>
      </w:r>
    </w:p>
    <w:p w:rsidR="003C49BD" w:rsidRPr="00D02A6E" w:rsidRDefault="003C49BD" w:rsidP="003C49BD">
      <w:pPr>
        <w:jc w:val="both"/>
        <w:rPr>
          <w:sz w:val="28"/>
          <w:szCs w:val="28"/>
        </w:rPr>
      </w:pPr>
      <w:r w:rsidRPr="00D02A6E">
        <w:rPr>
          <w:sz w:val="28"/>
          <w:szCs w:val="28"/>
        </w:rPr>
        <w:t xml:space="preserve">- систематизация представлений об истории и теории </w:t>
      </w:r>
      <w:r w:rsidR="00717C60" w:rsidRPr="00D02A6E">
        <w:rPr>
          <w:sz w:val="28"/>
          <w:szCs w:val="28"/>
        </w:rPr>
        <w:t xml:space="preserve">европейской и </w:t>
      </w:r>
      <w:r w:rsidRPr="00D02A6E">
        <w:rPr>
          <w:sz w:val="28"/>
          <w:szCs w:val="28"/>
        </w:rPr>
        <w:t>русской литературы.</w:t>
      </w:r>
    </w:p>
    <w:p w:rsidR="003C49BD" w:rsidRPr="00D02A6E" w:rsidRDefault="003C49BD" w:rsidP="003C49BD">
      <w:pPr>
        <w:pStyle w:val="1"/>
        <w:rPr>
          <w:szCs w:val="28"/>
        </w:rPr>
      </w:pPr>
      <w:r w:rsidRPr="00D02A6E">
        <w:rPr>
          <w:szCs w:val="28"/>
        </w:rPr>
        <w:t>Компетенции обучающегося, формируемые в результате освоения дисциплины</w:t>
      </w:r>
    </w:p>
    <w:p w:rsidR="003C49BD" w:rsidRPr="00D02A6E" w:rsidRDefault="003C49BD" w:rsidP="003C49BD">
      <w:pPr>
        <w:rPr>
          <w:sz w:val="28"/>
          <w:szCs w:val="28"/>
        </w:rPr>
      </w:pPr>
      <w:r w:rsidRPr="00D02A6E">
        <w:rPr>
          <w:sz w:val="28"/>
          <w:szCs w:val="28"/>
        </w:rPr>
        <w:t>В результате освоения дисциплины студент должен:</w:t>
      </w:r>
    </w:p>
    <w:p w:rsidR="003C49BD" w:rsidRPr="00D02A6E" w:rsidRDefault="003C49BD" w:rsidP="003C49BD">
      <w:pPr>
        <w:pStyle w:val="ae"/>
        <w:rPr>
          <w:sz w:val="28"/>
          <w:szCs w:val="28"/>
        </w:rPr>
      </w:pPr>
      <w:r w:rsidRPr="00D02A6E">
        <w:rPr>
          <w:sz w:val="28"/>
          <w:szCs w:val="28"/>
        </w:rPr>
        <w:t>Знать: ключевые тексты европейской и русской литературы 16-19 веков, биографии основных авторов европейской и русской литературы 16-19 вв.</w:t>
      </w:r>
    </w:p>
    <w:p w:rsidR="003C49BD" w:rsidRPr="00D02A6E" w:rsidRDefault="003C49BD" w:rsidP="003C49BD">
      <w:pPr>
        <w:pStyle w:val="ae"/>
        <w:rPr>
          <w:sz w:val="28"/>
          <w:szCs w:val="28"/>
        </w:rPr>
      </w:pPr>
      <w:r w:rsidRPr="00D02A6E">
        <w:rPr>
          <w:sz w:val="28"/>
          <w:szCs w:val="28"/>
        </w:rPr>
        <w:t>Уметь: адекватно интерпретировать ключевые тексты европейской и русской литературы 16-19 веков в историко-культурном контексте.</w:t>
      </w:r>
    </w:p>
    <w:p w:rsidR="003C49BD" w:rsidRPr="00D02A6E" w:rsidRDefault="003C49BD" w:rsidP="003C49BD">
      <w:pPr>
        <w:pStyle w:val="ae"/>
        <w:rPr>
          <w:sz w:val="28"/>
          <w:szCs w:val="28"/>
        </w:rPr>
      </w:pPr>
      <w:r w:rsidRPr="00D02A6E">
        <w:rPr>
          <w:sz w:val="28"/>
          <w:szCs w:val="28"/>
        </w:rPr>
        <w:t xml:space="preserve">Иметь навыки (приобрести опыт): вдумчивого чтения и корректного анализа текстов разных направлений и жанров. </w:t>
      </w:r>
    </w:p>
    <w:p w:rsidR="003C49BD" w:rsidRPr="00D02A6E" w:rsidRDefault="00E45586" w:rsidP="003C49BD">
      <w:pPr>
        <w:pStyle w:val="ae"/>
        <w:rPr>
          <w:sz w:val="28"/>
          <w:szCs w:val="28"/>
        </w:rPr>
      </w:pPr>
      <w:r w:rsidRPr="00D02A6E">
        <w:rPr>
          <w:sz w:val="28"/>
          <w:szCs w:val="28"/>
        </w:rPr>
        <w:t>Понимать этапы истории мировой литературы, частью которой является русская, понимать закономерности смены культурных парадигм</w:t>
      </w:r>
    </w:p>
    <w:p w:rsidR="00E45586" w:rsidRPr="00D02A6E" w:rsidRDefault="00E45586" w:rsidP="003C49BD">
      <w:pPr>
        <w:pStyle w:val="ae"/>
        <w:rPr>
          <w:sz w:val="28"/>
          <w:szCs w:val="28"/>
        </w:rPr>
      </w:pPr>
      <w:r w:rsidRPr="00D02A6E">
        <w:rPr>
          <w:sz w:val="28"/>
          <w:szCs w:val="28"/>
        </w:rPr>
        <w:t>Видеть общее и особенное в  каждой национальной литературе, национальную специфику в ее соотнесении соотнесенности с типологически родственными или, напротив,  отличными явлениями в художественной словесности иных культур.</w:t>
      </w:r>
    </w:p>
    <w:p w:rsidR="00E45586" w:rsidRPr="00D02A6E" w:rsidRDefault="00E45586" w:rsidP="003C49BD">
      <w:pPr>
        <w:pStyle w:val="ae"/>
        <w:rPr>
          <w:sz w:val="28"/>
          <w:szCs w:val="28"/>
        </w:rPr>
      </w:pPr>
      <w:r w:rsidRPr="00D02A6E">
        <w:rPr>
          <w:sz w:val="28"/>
          <w:szCs w:val="28"/>
        </w:rPr>
        <w:t>Уметь работать с литературными источниками и научной литературой.</w:t>
      </w:r>
    </w:p>
    <w:p w:rsidR="003C49BD" w:rsidRPr="00D02A6E" w:rsidRDefault="003C49BD" w:rsidP="003C49BD">
      <w:pPr>
        <w:rPr>
          <w:sz w:val="28"/>
          <w:szCs w:val="28"/>
        </w:rPr>
      </w:pPr>
    </w:p>
    <w:p w:rsidR="003C49BD" w:rsidRPr="00D02A6E" w:rsidRDefault="003C49BD" w:rsidP="003C49BD">
      <w:pPr>
        <w:rPr>
          <w:sz w:val="28"/>
          <w:szCs w:val="28"/>
          <w:lang w:eastAsia="ru-RU"/>
        </w:rPr>
      </w:pPr>
      <w:r w:rsidRPr="00D02A6E">
        <w:rPr>
          <w:sz w:val="28"/>
          <w:szCs w:val="28"/>
        </w:rPr>
        <w:t>В результате освоения дисциплины студент осваивает следующие компетенции:</w:t>
      </w:r>
    </w:p>
    <w:tbl>
      <w:tblPr>
        <w:tblW w:w="0" w:type="auto"/>
        <w:tblInd w:w="-15" w:type="dxa"/>
        <w:tblLayout w:type="fixed"/>
        <w:tblLook w:val="0000"/>
      </w:tblPr>
      <w:tblGrid>
        <w:gridCol w:w="2802"/>
        <w:gridCol w:w="850"/>
        <w:gridCol w:w="3544"/>
        <w:gridCol w:w="3006"/>
      </w:tblGrid>
      <w:tr w:rsidR="003C49BD" w:rsidRPr="00D02A6E" w:rsidTr="00022A23">
        <w:trPr>
          <w:cantSplit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9BD" w:rsidRPr="00D02A6E" w:rsidRDefault="003C49BD" w:rsidP="00022A23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Компетенция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9BD" w:rsidRPr="00D02A6E" w:rsidRDefault="003C49BD" w:rsidP="00022A23">
            <w:pPr>
              <w:ind w:left="-108" w:right="-108"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 xml:space="preserve">Код по ФГОС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9BD" w:rsidRPr="00D02A6E" w:rsidRDefault="003C49BD" w:rsidP="00022A23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9BD" w:rsidRPr="00D02A6E" w:rsidRDefault="003C49BD" w:rsidP="00022A23">
            <w:pPr>
              <w:ind w:firstLine="0"/>
              <w:jc w:val="center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  <w:lang w:eastAsia="ru-RU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3C49BD" w:rsidRPr="00D02A6E" w:rsidTr="00022A2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pStyle w:val="af9"/>
              <w:spacing w:line="200" w:lineRule="atLeast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</w:rPr>
              <w:t>готовность уважительно и бережно относиться к историческому наследию и культурным традициям, толерантно воспринимать социальные и культурные различия, руководствоваться ими в профессиональной деятельности;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pacing w:line="200" w:lineRule="atLeast"/>
              <w:ind w:left="-108" w:right="-108" w:firstLine="0"/>
              <w:jc w:val="center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  <w:lang w:eastAsia="ru-RU"/>
              </w:rPr>
              <w:t>ОК-1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E45586">
            <w:pPr>
              <w:spacing w:line="200" w:lineRule="atLeast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</w:rPr>
              <w:t xml:space="preserve">Адекватно понимает и излагает содержание </w:t>
            </w:r>
            <w:r w:rsidR="00E45586" w:rsidRPr="00D02A6E">
              <w:rPr>
                <w:sz w:val="28"/>
                <w:szCs w:val="28"/>
                <w:lang w:eastAsia="ru-RU"/>
              </w:rPr>
              <w:t>чтение ключевых текстов европейской и русской литературы 16-19 вв.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Аудиторные: лекционные занятия, дискуссии на семинарских занятиях.</w:t>
            </w:r>
          </w:p>
          <w:p w:rsidR="003C49BD" w:rsidRPr="00D02A6E" w:rsidRDefault="003C49BD" w:rsidP="00E45586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Самостоятельные.</w:t>
            </w:r>
            <w:r w:rsidR="00E45586" w:rsidRPr="00D02A6E">
              <w:rPr>
                <w:sz w:val="28"/>
                <w:szCs w:val="28"/>
                <w:lang w:eastAsia="ru-RU"/>
              </w:rPr>
              <w:t xml:space="preserve"> чтение ключевых текстов европейской и русской литературы 16-19 вв.</w:t>
            </w:r>
          </w:p>
        </w:tc>
      </w:tr>
      <w:tr w:rsidR="003C49BD" w:rsidRPr="00D02A6E" w:rsidTr="00022A2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pStyle w:val="af9"/>
              <w:snapToGrid w:val="0"/>
              <w:spacing w:line="200" w:lineRule="atLeast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способность понимать движущие силы и закономерности исторического процесса; место человека в историческом процессе, политической организации общества, использовать это знание в профессиональной деятельности;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spacing w:line="200" w:lineRule="atLeast"/>
              <w:ind w:left="-108" w:right="-108"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ОК-2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E45586">
            <w:pPr>
              <w:snapToGrid w:val="0"/>
              <w:spacing w:line="200" w:lineRule="atLeast"/>
              <w:ind w:firstLine="0"/>
              <w:jc w:val="both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Интерпретирует содержание прочитанного в историко-политическом контексте.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Аудиторные: лекционные занятия, дискуссии на семинарских занятиях.</w:t>
            </w:r>
          </w:p>
          <w:p w:rsidR="003C49BD" w:rsidRPr="00D02A6E" w:rsidRDefault="003C49BD" w:rsidP="00E45586">
            <w:pPr>
              <w:snapToGrid w:val="0"/>
              <w:ind w:firstLine="0"/>
              <w:jc w:val="both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  <w:lang w:eastAsia="ru-RU"/>
              </w:rPr>
              <w:t>Самостоятельные: чтение</w:t>
            </w:r>
            <w:r w:rsidR="00E45586" w:rsidRPr="00D02A6E">
              <w:rPr>
                <w:sz w:val="28"/>
                <w:szCs w:val="28"/>
                <w:lang w:eastAsia="ru-RU"/>
              </w:rPr>
              <w:t xml:space="preserve"> к</w:t>
            </w:r>
            <w:r w:rsidRPr="00D02A6E">
              <w:rPr>
                <w:sz w:val="28"/>
                <w:szCs w:val="28"/>
                <w:lang w:eastAsia="ru-RU"/>
              </w:rPr>
              <w:t xml:space="preserve">лючевых текстов </w:t>
            </w:r>
            <w:r w:rsidR="00E45586" w:rsidRPr="00D02A6E">
              <w:rPr>
                <w:sz w:val="28"/>
                <w:szCs w:val="28"/>
                <w:lang w:eastAsia="ru-RU"/>
              </w:rPr>
              <w:t xml:space="preserve">европейской и </w:t>
            </w:r>
            <w:r w:rsidRPr="00D02A6E">
              <w:rPr>
                <w:sz w:val="28"/>
                <w:szCs w:val="28"/>
                <w:lang w:eastAsia="ru-RU"/>
              </w:rPr>
              <w:t xml:space="preserve">русской литературы </w:t>
            </w:r>
            <w:r w:rsidR="00E45586" w:rsidRPr="00D02A6E">
              <w:rPr>
                <w:sz w:val="28"/>
                <w:szCs w:val="28"/>
                <w:lang w:eastAsia="ru-RU"/>
              </w:rPr>
              <w:t>16-19 вв.</w:t>
            </w:r>
          </w:p>
        </w:tc>
      </w:tr>
    </w:tbl>
    <w:p w:rsidR="003C49BD" w:rsidRPr="00D02A6E" w:rsidRDefault="003C49BD" w:rsidP="003C49BD">
      <w:pPr>
        <w:rPr>
          <w:sz w:val="28"/>
          <w:szCs w:val="28"/>
        </w:rPr>
        <w:sectPr w:rsidR="003C49BD" w:rsidRPr="00D02A6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851" w:right="851" w:bottom="1127" w:left="1134" w:header="568" w:footer="851" w:gutter="0"/>
          <w:cols w:space="720"/>
          <w:docGrid w:linePitch="360"/>
        </w:sectPr>
      </w:pPr>
    </w:p>
    <w:tbl>
      <w:tblPr>
        <w:tblW w:w="0" w:type="auto"/>
        <w:tblInd w:w="-15" w:type="dxa"/>
        <w:tblLayout w:type="fixed"/>
        <w:tblLook w:val="0000"/>
      </w:tblPr>
      <w:tblGrid>
        <w:gridCol w:w="2802"/>
        <w:gridCol w:w="850"/>
        <w:gridCol w:w="3544"/>
        <w:gridCol w:w="3006"/>
      </w:tblGrid>
      <w:tr w:rsidR="003C49BD" w:rsidRPr="00D02A6E" w:rsidTr="00022A2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pStyle w:val="af9"/>
              <w:snapToGrid w:val="0"/>
              <w:spacing w:line="200" w:lineRule="atLeast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lastRenderedPageBreak/>
              <w:t>способность понимать и анализировать мировоззренческие, социально и личностно значимые философские проблемы;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spacing w:line="200" w:lineRule="atLeast"/>
              <w:ind w:left="-108" w:right="-108"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ОК-3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E45586">
            <w:pPr>
              <w:snapToGrid w:val="0"/>
              <w:spacing w:line="200" w:lineRule="atLeast"/>
              <w:ind w:firstLine="0"/>
              <w:jc w:val="both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 xml:space="preserve">Проводит параллели между литературными идеями и сюжетами </w:t>
            </w:r>
            <w:r w:rsidR="00E45586" w:rsidRPr="00D02A6E">
              <w:rPr>
                <w:sz w:val="28"/>
                <w:szCs w:val="28"/>
                <w:lang w:eastAsia="ru-RU"/>
              </w:rPr>
              <w:t xml:space="preserve">европейской </w:t>
            </w:r>
            <w:r w:rsidRPr="00D02A6E">
              <w:rPr>
                <w:sz w:val="28"/>
                <w:szCs w:val="28"/>
                <w:lang w:eastAsia="ru-RU"/>
              </w:rPr>
              <w:t xml:space="preserve">и российской </w:t>
            </w:r>
            <w:r w:rsidR="00E45586" w:rsidRPr="00D02A6E">
              <w:rPr>
                <w:sz w:val="28"/>
                <w:szCs w:val="28"/>
                <w:lang w:eastAsia="ru-RU"/>
              </w:rPr>
              <w:t>словесности</w:t>
            </w:r>
            <w:r w:rsidRPr="00D02A6E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Аудиторные: лекционные занятия, дискуссии на семинарских занятиях.</w:t>
            </w:r>
          </w:p>
          <w:p w:rsidR="003C49BD" w:rsidRPr="00D02A6E" w:rsidRDefault="003C49BD" w:rsidP="00E45586">
            <w:pPr>
              <w:snapToGrid w:val="0"/>
              <w:ind w:firstLine="0"/>
              <w:jc w:val="both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 xml:space="preserve">Самостоятельные: </w:t>
            </w:r>
            <w:r w:rsidR="00E45586" w:rsidRPr="00D02A6E">
              <w:rPr>
                <w:sz w:val="28"/>
                <w:szCs w:val="28"/>
                <w:lang w:eastAsia="ru-RU"/>
              </w:rPr>
              <w:t>чтение ключевых текстов европейской и русской литературы 16-19 вв.</w:t>
            </w:r>
          </w:p>
        </w:tc>
      </w:tr>
      <w:tr w:rsidR="003C49BD" w:rsidRPr="00D02A6E" w:rsidTr="00022A23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spacing w:line="200" w:lineRule="atLeast"/>
              <w:jc w:val="both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способность к обобщению, анализу, восприятию информации, постановке цели и выбору путей её достижения, умение логически верно, аргументированно и ясно строить устную и письменную речь;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spacing w:line="200" w:lineRule="atLeast"/>
              <w:ind w:left="-108" w:right="-108"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ОК-4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spacing w:line="200" w:lineRule="atLeast"/>
              <w:ind w:firstLine="0"/>
              <w:jc w:val="both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Корректно излагает, интерпретирует и сопоставляет изученные тексты разных направлений с учетом широкого контекста.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Аудиторные: лекционные занятия, дискуссии на семинарских занятиях.</w:t>
            </w:r>
          </w:p>
          <w:p w:rsidR="003C49BD" w:rsidRPr="00D02A6E" w:rsidRDefault="003C49BD" w:rsidP="00E45586">
            <w:pPr>
              <w:snapToGrid w:val="0"/>
              <w:ind w:firstLine="0"/>
              <w:jc w:val="both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 xml:space="preserve">Самостоятельные: </w:t>
            </w:r>
            <w:r w:rsidR="00E45586" w:rsidRPr="00D02A6E">
              <w:rPr>
                <w:sz w:val="28"/>
                <w:szCs w:val="28"/>
                <w:lang w:eastAsia="ru-RU"/>
              </w:rPr>
              <w:t>чтение ключевых текстов европейской и русской литературы 16-19 вв.</w:t>
            </w:r>
          </w:p>
        </w:tc>
      </w:tr>
      <w:tr w:rsidR="003C49BD" w:rsidRPr="00D02A6E" w:rsidTr="00022A23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pStyle w:val="af9"/>
              <w:snapToGrid w:val="0"/>
              <w:spacing w:line="200" w:lineRule="atLeast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понимание значения гуманистических ценностей для сохранения и развития современной цивилизации; готовность принять нравственные обязанности по отношению к окружающей природе, обществу, другим людям и самому себе, готовность руководствоваться ими в своей в профессиональной деятельности;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spacing w:line="200" w:lineRule="atLeast"/>
              <w:ind w:left="-108" w:right="-108"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ОК-5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spacing w:line="200" w:lineRule="atLeast"/>
              <w:ind w:firstLine="0"/>
              <w:jc w:val="both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Адекватно понимает гуманистический пафос русской литературы</w:t>
            </w:r>
            <w:r w:rsidR="00E45586" w:rsidRPr="00D02A6E">
              <w:rPr>
                <w:sz w:val="28"/>
                <w:szCs w:val="28"/>
                <w:lang w:eastAsia="ru-RU"/>
              </w:rPr>
              <w:t xml:space="preserve"> в контексте мировой</w:t>
            </w:r>
            <w:r w:rsidRPr="00D02A6E">
              <w:rPr>
                <w:sz w:val="28"/>
                <w:szCs w:val="28"/>
                <w:lang w:eastAsia="ru-RU"/>
              </w:rPr>
              <w:t>, разделяет гуманистические установки, руководствуется ими в суждениях и действиях.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Аудиторные: лекционные занятия, дискуссии на семинарских занятиях.</w:t>
            </w:r>
          </w:p>
          <w:p w:rsidR="003C49BD" w:rsidRPr="00D02A6E" w:rsidRDefault="003C49BD" w:rsidP="00E45586">
            <w:pPr>
              <w:snapToGrid w:val="0"/>
              <w:ind w:firstLine="0"/>
              <w:jc w:val="both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 xml:space="preserve">Самостоятельные: чтение ключевых текстов </w:t>
            </w:r>
            <w:r w:rsidR="00E45586" w:rsidRPr="00D02A6E">
              <w:rPr>
                <w:sz w:val="28"/>
                <w:szCs w:val="28"/>
                <w:lang w:eastAsia="ru-RU"/>
              </w:rPr>
              <w:t xml:space="preserve">европейской и </w:t>
            </w:r>
            <w:r w:rsidRPr="00D02A6E">
              <w:rPr>
                <w:sz w:val="28"/>
                <w:szCs w:val="28"/>
                <w:lang w:eastAsia="ru-RU"/>
              </w:rPr>
              <w:t xml:space="preserve">русской литературы </w:t>
            </w:r>
            <w:r w:rsidR="00E45586" w:rsidRPr="00D02A6E">
              <w:rPr>
                <w:sz w:val="28"/>
                <w:szCs w:val="28"/>
                <w:lang w:eastAsia="ru-RU"/>
              </w:rPr>
              <w:t>16-19 вв</w:t>
            </w:r>
            <w:r w:rsidRPr="00D02A6E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3C49BD" w:rsidRPr="00D02A6E" w:rsidTr="00022A23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spacing w:line="200" w:lineRule="atLeast"/>
              <w:jc w:val="both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 xml:space="preserve">способность </w:t>
            </w:r>
            <w:r w:rsidRPr="00D02A6E">
              <w:rPr>
                <w:sz w:val="28"/>
                <w:szCs w:val="28"/>
                <w:lang w:eastAsia="ru-RU"/>
              </w:rPr>
              <w:lastRenderedPageBreak/>
              <w:t>видеть и реализовать перспективу своего культурно-нравственного и профессионального развития, расширять кругозор, обновлять знания, готовность к постоянному саморазвитию, повышению своей квалификации и мастерства, способность к саморефлексии, осмысливанию своего социального и профессионального опыта;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spacing w:line="200" w:lineRule="atLeast"/>
              <w:ind w:left="-108" w:right="-108"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lastRenderedPageBreak/>
              <w:t>ОК-8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spacing w:line="200" w:lineRule="atLeast"/>
              <w:ind w:firstLine="0"/>
              <w:jc w:val="both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 xml:space="preserve">Активно пополняет </w:t>
            </w:r>
            <w:r w:rsidRPr="00D02A6E">
              <w:rPr>
                <w:sz w:val="28"/>
                <w:szCs w:val="28"/>
                <w:lang w:eastAsia="ru-RU"/>
              </w:rPr>
              <w:lastRenderedPageBreak/>
              <w:t>читательский багаж, вводит изученные тексты в широкий историко-литературный контекст, самостоятельно находит недостающую для понимания информацию.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lastRenderedPageBreak/>
              <w:t xml:space="preserve">Аудиторные: </w:t>
            </w:r>
            <w:r w:rsidRPr="00D02A6E">
              <w:rPr>
                <w:sz w:val="28"/>
                <w:szCs w:val="28"/>
                <w:lang w:eastAsia="ru-RU"/>
              </w:rPr>
              <w:lastRenderedPageBreak/>
              <w:t>лекционные занятия, дискуссии на семинарских занятиях.</w:t>
            </w:r>
          </w:p>
          <w:p w:rsidR="003C49BD" w:rsidRPr="00D02A6E" w:rsidRDefault="003C49BD" w:rsidP="00B40B93">
            <w:pPr>
              <w:snapToGrid w:val="0"/>
              <w:ind w:firstLine="0"/>
              <w:jc w:val="both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 xml:space="preserve">Самостоятельные: </w:t>
            </w:r>
            <w:r w:rsidR="00B40B93" w:rsidRPr="00D02A6E">
              <w:rPr>
                <w:sz w:val="28"/>
                <w:szCs w:val="28"/>
                <w:lang w:eastAsia="ru-RU"/>
              </w:rPr>
              <w:t>чтение ключевых текстов европейской и русской литературы 16-19 вв.</w:t>
            </w:r>
          </w:p>
        </w:tc>
      </w:tr>
      <w:tr w:rsidR="003C49BD" w:rsidRPr="00D02A6E" w:rsidTr="00022A23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pStyle w:val="31"/>
              <w:snapToGrid w:val="0"/>
              <w:spacing w:after="0" w:line="200" w:lineRule="atLeast"/>
              <w:ind w:left="0" w:firstLine="709"/>
              <w:jc w:val="both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lastRenderedPageBreak/>
              <w:t xml:space="preserve">способность основываться на базовых знаниях в области общегуманитарных наук (философия, культурология, история) в процессе формирования своего мировоззрения, понимать проблемы взаимоотношений общества и человека, взаимосвязь свободы и ответственности, значение нравственного и ценностного выбора, расширять свой кругозор в контексте полученного культурологического знания; умение использовать </w:t>
            </w:r>
            <w:r w:rsidRPr="00D02A6E">
              <w:rPr>
                <w:sz w:val="28"/>
                <w:szCs w:val="28"/>
                <w:lang w:eastAsia="ru-RU"/>
              </w:rPr>
              <w:lastRenderedPageBreak/>
              <w:t>гуманитарные знания в своей социальной и профессиональной деятельности;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spacing w:line="200" w:lineRule="atLeast"/>
              <w:ind w:left="-108" w:right="-108"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lastRenderedPageBreak/>
              <w:t>ОК-13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spacing w:line="200" w:lineRule="atLeast"/>
              <w:ind w:firstLine="0"/>
              <w:jc w:val="both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Использует для понимания прочитанного сведения, почерпнутые при изучении других дисциплин.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Аудиторные: лекционные занятия, дискуссии на семинарских занятиях.</w:t>
            </w:r>
          </w:p>
          <w:p w:rsidR="003C49BD" w:rsidRPr="00D02A6E" w:rsidRDefault="003C49BD" w:rsidP="00B40B93">
            <w:pPr>
              <w:snapToGrid w:val="0"/>
              <w:ind w:firstLine="0"/>
              <w:jc w:val="both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  <w:lang w:eastAsia="ru-RU"/>
              </w:rPr>
              <w:t xml:space="preserve">Самостоятельные: </w:t>
            </w:r>
            <w:r w:rsidR="00B40B93" w:rsidRPr="00D02A6E">
              <w:rPr>
                <w:sz w:val="28"/>
                <w:szCs w:val="28"/>
                <w:lang w:eastAsia="ru-RU"/>
              </w:rPr>
              <w:t>чтение ключевых текстов европейской и русской литературы 16-19 вв.</w:t>
            </w:r>
          </w:p>
        </w:tc>
      </w:tr>
      <w:tr w:rsidR="003C49BD" w:rsidRPr="00D02A6E" w:rsidTr="00022A23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pStyle w:val="31"/>
              <w:spacing w:after="0" w:line="200" w:lineRule="atLeast"/>
              <w:ind w:left="0" w:firstLine="709"/>
              <w:jc w:val="both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</w:rPr>
              <w:lastRenderedPageBreak/>
              <w:t>понимание смысла свободы и социальной ответственности журналистики и журналиста, их взаимосвязи, важности обеспечения информационной безопасности общества;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spacing w:line="200" w:lineRule="atLeast"/>
              <w:ind w:left="-108" w:right="-108"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ПК-2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B40B93">
            <w:pPr>
              <w:snapToGrid w:val="0"/>
              <w:spacing w:line="200" w:lineRule="atLeast"/>
              <w:ind w:firstLine="0"/>
              <w:jc w:val="both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Руководствуется адекватно понятыми гуманистическими догматами, почерпнутыми из</w:t>
            </w:r>
            <w:r w:rsidR="00B40B93" w:rsidRPr="00D02A6E">
              <w:rPr>
                <w:sz w:val="28"/>
                <w:szCs w:val="28"/>
                <w:lang w:eastAsia="ru-RU"/>
              </w:rPr>
              <w:t xml:space="preserve"> ключевых текстов европейской и русской литературы 16-19 вв.</w:t>
            </w:r>
            <w:r w:rsidRPr="00D02A6E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Аудиторные: лекционные занятия, дискуссии на семинарских занятиях.</w:t>
            </w:r>
          </w:p>
          <w:p w:rsidR="003C49BD" w:rsidRPr="00D02A6E" w:rsidRDefault="003C49BD" w:rsidP="00B40B93">
            <w:pPr>
              <w:snapToGrid w:val="0"/>
              <w:ind w:firstLine="0"/>
              <w:jc w:val="both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  <w:lang w:eastAsia="ru-RU"/>
              </w:rPr>
              <w:t xml:space="preserve">Самостоятельные: </w:t>
            </w:r>
            <w:r w:rsidR="00B40B93" w:rsidRPr="00D02A6E">
              <w:rPr>
                <w:sz w:val="28"/>
                <w:szCs w:val="28"/>
                <w:lang w:eastAsia="ru-RU"/>
              </w:rPr>
              <w:t>чтение ключевых текстов европейской и русской литературы 16-19 вв.</w:t>
            </w:r>
          </w:p>
        </w:tc>
      </w:tr>
      <w:tr w:rsidR="003C49BD" w:rsidRPr="00D02A6E" w:rsidTr="00022A23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pStyle w:val="31"/>
              <w:spacing w:after="0" w:line="200" w:lineRule="atLeast"/>
              <w:ind w:left="0" w:firstLine="709"/>
              <w:jc w:val="both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</w:rPr>
              <w:t xml:space="preserve">знание основных этапов и процессов развития отечественной </w:t>
            </w:r>
            <w:r w:rsidR="00B40B93" w:rsidRPr="00D02A6E">
              <w:rPr>
                <w:sz w:val="28"/>
                <w:szCs w:val="28"/>
              </w:rPr>
              <w:t xml:space="preserve">и европейской </w:t>
            </w:r>
            <w:r w:rsidRPr="00D02A6E">
              <w:rPr>
                <w:sz w:val="28"/>
                <w:szCs w:val="28"/>
              </w:rPr>
              <w:t>литературы и журналистики, понимание значения их опыта для практики современных российских СМИ.</w:t>
            </w:r>
          </w:p>
          <w:p w:rsidR="003C49BD" w:rsidRPr="00D02A6E" w:rsidRDefault="003C49BD" w:rsidP="00022A23">
            <w:pPr>
              <w:pStyle w:val="31"/>
              <w:snapToGrid w:val="0"/>
              <w:spacing w:after="0" w:line="200" w:lineRule="atLeast"/>
              <w:ind w:left="0" w:firstLine="70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spacing w:line="200" w:lineRule="atLeast"/>
              <w:ind w:left="-108" w:right="-108"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ПК-5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B40B93">
            <w:pPr>
              <w:snapToGrid w:val="0"/>
              <w:spacing w:line="200" w:lineRule="atLeast"/>
              <w:ind w:firstLine="0"/>
              <w:jc w:val="both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 xml:space="preserve">Адекватно излагает основные факты истории русской литературы, уверенно и корректно интерпретирует ключевые тексты, свободно ориентируется в </w:t>
            </w:r>
            <w:r w:rsidR="00B40B93" w:rsidRPr="00D02A6E">
              <w:rPr>
                <w:sz w:val="28"/>
                <w:szCs w:val="28"/>
                <w:lang w:eastAsia="ru-RU"/>
              </w:rPr>
              <w:t xml:space="preserve">европейском и русском </w:t>
            </w:r>
            <w:r w:rsidRPr="00D02A6E">
              <w:rPr>
                <w:sz w:val="28"/>
                <w:szCs w:val="28"/>
                <w:lang w:eastAsia="ru-RU"/>
              </w:rPr>
              <w:t xml:space="preserve">культурологическом пространстве </w:t>
            </w:r>
            <w:r w:rsidR="00B40B93" w:rsidRPr="00D02A6E">
              <w:rPr>
                <w:sz w:val="28"/>
                <w:szCs w:val="28"/>
                <w:lang w:eastAsia="ru-RU"/>
              </w:rPr>
              <w:t xml:space="preserve"> 16-19 </w:t>
            </w:r>
            <w:r w:rsidRPr="00D02A6E">
              <w:rPr>
                <w:sz w:val="28"/>
                <w:szCs w:val="28"/>
                <w:lang w:eastAsia="ru-RU"/>
              </w:rPr>
              <w:t xml:space="preserve">века. 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Аудиторные: лекционные занятия, дискуссии на семинарских занятиях.</w:t>
            </w:r>
          </w:p>
          <w:p w:rsidR="003C49BD" w:rsidRPr="00D02A6E" w:rsidRDefault="003C49BD" w:rsidP="00B40B93">
            <w:pPr>
              <w:snapToGrid w:val="0"/>
              <w:ind w:firstLine="0"/>
              <w:jc w:val="both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  <w:lang w:eastAsia="ru-RU"/>
              </w:rPr>
              <w:t xml:space="preserve">Самостоятельные: </w:t>
            </w:r>
            <w:r w:rsidR="00B40B93" w:rsidRPr="00D02A6E">
              <w:rPr>
                <w:sz w:val="28"/>
                <w:szCs w:val="28"/>
                <w:lang w:eastAsia="ru-RU"/>
              </w:rPr>
              <w:t>чтение ключевых текстов европейской и русской литературы 16-19 вв.</w:t>
            </w:r>
          </w:p>
        </w:tc>
      </w:tr>
    </w:tbl>
    <w:p w:rsidR="003C49BD" w:rsidRPr="00D02A6E" w:rsidRDefault="003C49BD" w:rsidP="003C49BD">
      <w:pPr>
        <w:rPr>
          <w:sz w:val="28"/>
          <w:szCs w:val="28"/>
        </w:rPr>
      </w:pPr>
    </w:p>
    <w:p w:rsidR="003C49BD" w:rsidRPr="00D02A6E" w:rsidRDefault="003C49BD" w:rsidP="003C49BD">
      <w:pPr>
        <w:pStyle w:val="1"/>
        <w:rPr>
          <w:szCs w:val="28"/>
        </w:rPr>
      </w:pPr>
      <w:r w:rsidRPr="00D02A6E">
        <w:rPr>
          <w:szCs w:val="28"/>
        </w:rPr>
        <w:t>Место дисциплины в структуре образовательной программы</w:t>
      </w:r>
    </w:p>
    <w:p w:rsidR="003C49BD" w:rsidRPr="00D02A6E" w:rsidRDefault="003C49BD" w:rsidP="003C49BD">
      <w:pPr>
        <w:jc w:val="both"/>
        <w:rPr>
          <w:rFonts w:eastAsia="Times New Roman"/>
          <w:sz w:val="28"/>
          <w:szCs w:val="28"/>
        </w:rPr>
      </w:pPr>
      <w:r w:rsidRPr="00D02A6E">
        <w:rPr>
          <w:sz w:val="28"/>
          <w:szCs w:val="28"/>
        </w:rPr>
        <w:t>Настоящая дисциплина относится к циклу дисциплин гуманитарных и блоку дисциплин, обеспечивающих базовую подготовку журналиста (бакалавриат).</w:t>
      </w:r>
    </w:p>
    <w:p w:rsidR="003C49BD" w:rsidRPr="00D02A6E" w:rsidRDefault="003C49BD" w:rsidP="003C49BD">
      <w:pPr>
        <w:jc w:val="both"/>
        <w:rPr>
          <w:rFonts w:eastAsia="Times New Roman"/>
          <w:sz w:val="28"/>
          <w:szCs w:val="28"/>
        </w:rPr>
      </w:pPr>
    </w:p>
    <w:p w:rsidR="003C49BD" w:rsidRPr="00D02A6E" w:rsidRDefault="003C49BD" w:rsidP="003C49BD">
      <w:pPr>
        <w:jc w:val="both"/>
        <w:rPr>
          <w:sz w:val="28"/>
          <w:szCs w:val="28"/>
        </w:rPr>
      </w:pPr>
      <w:r w:rsidRPr="00D02A6E">
        <w:rPr>
          <w:sz w:val="28"/>
          <w:szCs w:val="28"/>
        </w:rPr>
        <w:t xml:space="preserve">Для направления «Журналистика» данная дисциплина является базовой и не требует специальной дополнительной подготовки. </w:t>
      </w:r>
    </w:p>
    <w:p w:rsidR="003C49BD" w:rsidRPr="00D02A6E" w:rsidRDefault="003C49BD" w:rsidP="003C49BD">
      <w:pPr>
        <w:jc w:val="both"/>
        <w:rPr>
          <w:sz w:val="28"/>
          <w:szCs w:val="28"/>
        </w:rPr>
      </w:pPr>
    </w:p>
    <w:p w:rsidR="003C49BD" w:rsidRPr="00D02A6E" w:rsidRDefault="003C49BD" w:rsidP="003C49BD">
      <w:pPr>
        <w:jc w:val="both"/>
        <w:rPr>
          <w:sz w:val="28"/>
          <w:szCs w:val="28"/>
        </w:rPr>
      </w:pPr>
      <w:r w:rsidRPr="00D02A6E">
        <w:rPr>
          <w:sz w:val="28"/>
          <w:szCs w:val="28"/>
        </w:rPr>
        <w:t>Для освоения учебной дисциплины, студенты должны владеть следующими знаниями и компетенциями:</w:t>
      </w:r>
    </w:p>
    <w:p w:rsidR="003C49BD" w:rsidRPr="00D02A6E" w:rsidRDefault="003C49BD" w:rsidP="003C49BD">
      <w:pPr>
        <w:pStyle w:val="ae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иметь представление о</w:t>
      </w:r>
      <w:r w:rsidR="00B40B93" w:rsidRPr="00D02A6E">
        <w:rPr>
          <w:sz w:val="28"/>
          <w:szCs w:val="28"/>
        </w:rPr>
        <w:t xml:space="preserve"> ходе развития мирового литературного процесса, взаимосвязи и преемственности различных литературных эпох</w:t>
      </w:r>
      <w:r w:rsidRPr="00D02A6E">
        <w:rPr>
          <w:sz w:val="28"/>
          <w:szCs w:val="28"/>
        </w:rPr>
        <w:t>;</w:t>
      </w:r>
    </w:p>
    <w:p w:rsidR="003C49BD" w:rsidRPr="00D02A6E" w:rsidRDefault="003C49BD" w:rsidP="003C49BD">
      <w:pPr>
        <w:pStyle w:val="ae"/>
        <w:jc w:val="both"/>
        <w:rPr>
          <w:sz w:val="28"/>
          <w:szCs w:val="28"/>
        </w:rPr>
      </w:pPr>
      <w:r w:rsidRPr="00D02A6E">
        <w:rPr>
          <w:sz w:val="28"/>
          <w:szCs w:val="28"/>
        </w:rPr>
        <w:lastRenderedPageBreak/>
        <w:t>иметь навык вдумчивого чтения художественного текста</w:t>
      </w:r>
      <w:r w:rsidR="00B40B93" w:rsidRPr="00D02A6E">
        <w:rPr>
          <w:sz w:val="28"/>
          <w:szCs w:val="28"/>
        </w:rPr>
        <w:t>;</w:t>
      </w:r>
    </w:p>
    <w:p w:rsidR="00B40B93" w:rsidRPr="00D02A6E" w:rsidRDefault="00B40B93" w:rsidP="003C49BD">
      <w:pPr>
        <w:pStyle w:val="ae"/>
        <w:jc w:val="both"/>
        <w:rPr>
          <w:sz w:val="28"/>
          <w:szCs w:val="28"/>
        </w:rPr>
      </w:pPr>
      <w:r w:rsidRPr="00D02A6E">
        <w:rPr>
          <w:sz w:val="28"/>
          <w:szCs w:val="28"/>
        </w:rPr>
        <w:t xml:space="preserve">владеть базовым инструментарием литературоведческого анализа </w:t>
      </w:r>
    </w:p>
    <w:p w:rsidR="003C49BD" w:rsidRPr="00D02A6E" w:rsidRDefault="003C49BD" w:rsidP="003C49BD">
      <w:pPr>
        <w:jc w:val="both"/>
        <w:rPr>
          <w:sz w:val="28"/>
          <w:szCs w:val="28"/>
        </w:rPr>
      </w:pPr>
    </w:p>
    <w:p w:rsidR="003C49BD" w:rsidRPr="00D02A6E" w:rsidRDefault="003C49BD" w:rsidP="003C49BD">
      <w:pPr>
        <w:pStyle w:val="1"/>
        <w:jc w:val="both"/>
        <w:rPr>
          <w:szCs w:val="28"/>
        </w:rPr>
      </w:pPr>
      <w:r w:rsidRPr="00D02A6E">
        <w:rPr>
          <w:szCs w:val="28"/>
        </w:rPr>
        <w:t>Тематический план</w:t>
      </w:r>
      <w:r w:rsidR="006812AA" w:rsidRPr="00D02A6E">
        <w:rPr>
          <w:szCs w:val="28"/>
        </w:rPr>
        <w:t xml:space="preserve"> раздела </w:t>
      </w:r>
      <w:r w:rsidRPr="00D02A6E">
        <w:rPr>
          <w:szCs w:val="28"/>
        </w:rPr>
        <w:t xml:space="preserve"> учебной дисциплины</w:t>
      </w:r>
    </w:p>
    <w:p w:rsidR="006812AA" w:rsidRPr="00D02A6E" w:rsidRDefault="006812AA" w:rsidP="006812AA">
      <w:pPr>
        <w:rPr>
          <w:sz w:val="28"/>
          <w:szCs w:val="28"/>
        </w:rPr>
      </w:pPr>
      <w:r w:rsidRPr="00D02A6E">
        <w:rPr>
          <w:sz w:val="28"/>
          <w:szCs w:val="28"/>
        </w:rPr>
        <w:t xml:space="preserve">Раздел. 17-18 вв. Европейский контекст </w:t>
      </w:r>
    </w:p>
    <w:p w:rsidR="003C49BD" w:rsidRPr="00D02A6E" w:rsidRDefault="003C49BD" w:rsidP="003C49BD">
      <w:pPr>
        <w:jc w:val="both"/>
        <w:rPr>
          <w:sz w:val="28"/>
          <w:szCs w:val="28"/>
        </w:rPr>
      </w:pPr>
    </w:p>
    <w:tbl>
      <w:tblPr>
        <w:tblW w:w="10203" w:type="dxa"/>
        <w:tblInd w:w="-15" w:type="dxa"/>
        <w:tblLayout w:type="fixed"/>
        <w:tblLook w:val="0000"/>
      </w:tblPr>
      <w:tblGrid>
        <w:gridCol w:w="534"/>
        <w:gridCol w:w="4677"/>
        <w:gridCol w:w="993"/>
        <w:gridCol w:w="1232"/>
        <w:gridCol w:w="1461"/>
        <w:gridCol w:w="1306"/>
      </w:tblGrid>
      <w:tr w:rsidR="003C49BD" w:rsidRPr="00D02A6E" w:rsidTr="002E2DA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9BD" w:rsidRPr="00D02A6E" w:rsidRDefault="003C49BD" w:rsidP="00022A23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9BD" w:rsidRPr="00D02A6E" w:rsidRDefault="003C49BD" w:rsidP="00022A23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9BD" w:rsidRPr="00D02A6E" w:rsidRDefault="003C49BD" w:rsidP="00022A23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 xml:space="preserve">Всего часов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9BD" w:rsidRPr="00D02A6E" w:rsidRDefault="003C49BD" w:rsidP="00022A23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Аудиторные часы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9BD" w:rsidRPr="00D02A6E" w:rsidRDefault="003C49BD" w:rsidP="00022A23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Самостоя</w:t>
            </w:r>
            <w:r w:rsidRPr="00D02A6E">
              <w:rPr>
                <w:sz w:val="28"/>
                <w:szCs w:val="28"/>
                <w:lang w:eastAsia="ru-RU"/>
              </w:rPr>
              <w:softHyphen/>
              <w:t>тельная работа</w:t>
            </w:r>
          </w:p>
        </w:tc>
      </w:tr>
      <w:tr w:rsidR="003C49BD" w:rsidRPr="00D02A6E" w:rsidTr="002E2DA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9BD" w:rsidRPr="00D02A6E" w:rsidRDefault="003C49BD" w:rsidP="00022A23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9BD" w:rsidRPr="00D02A6E" w:rsidRDefault="003C49BD" w:rsidP="00022A23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Семинары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3C49BD" w:rsidRPr="00D02A6E" w:rsidTr="002E2DA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776D87" w:rsidP="00776D87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 xml:space="preserve">Литература позднего </w:t>
            </w:r>
            <w:r w:rsidR="001063A6" w:rsidRPr="00D02A6E">
              <w:rPr>
                <w:sz w:val="28"/>
                <w:szCs w:val="28"/>
                <w:lang w:eastAsia="ru-RU"/>
              </w:rPr>
              <w:t>Возрождения. Англия Эволюция творчества Шекспира</w:t>
            </w:r>
            <w:r w:rsidR="003C49BD" w:rsidRPr="00D02A6E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2E2DA4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9BD" w:rsidRPr="00D02A6E" w:rsidRDefault="002E2DA4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3C49BD" w:rsidRPr="00D02A6E" w:rsidTr="002E2DA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776D87" w:rsidP="001063A6">
            <w:pPr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 xml:space="preserve">Литература позднего </w:t>
            </w:r>
            <w:r w:rsidR="001063A6" w:rsidRPr="00D02A6E">
              <w:rPr>
                <w:sz w:val="28"/>
                <w:szCs w:val="28"/>
                <w:lang w:eastAsia="ru-RU"/>
              </w:rPr>
              <w:t>Возрождения в Испании. Творчество Сервантеса в многообразии жанровых форм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2E2DA4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9BD" w:rsidRPr="00D02A6E" w:rsidRDefault="002E2DA4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3C49BD" w:rsidRPr="00D02A6E" w:rsidTr="002E2DA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1063A6" w:rsidP="00022A23">
            <w:pPr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17 век как культурно-историческая эпоха. Европейская поэзия барокко и классицизма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2E2DA4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9BD" w:rsidRPr="00D02A6E" w:rsidRDefault="002E2DA4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3C49BD" w:rsidRPr="00D02A6E" w:rsidTr="002E2DA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1063A6" w:rsidP="001063A6">
            <w:pPr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Драма 17 века. Тирсо де Молина. Лопе де Вега, Кальдерон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2E2DA4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9BD" w:rsidRPr="00D02A6E" w:rsidRDefault="002E2DA4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3C49BD" w:rsidRPr="00D02A6E" w:rsidTr="002E2DA4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1063A6" w:rsidP="001063A6">
            <w:pPr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Театр французского классицизма. Корнель, Расин, Мольер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2E2DA4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9BD" w:rsidRPr="00D02A6E" w:rsidRDefault="002E2DA4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3C49BD" w:rsidRPr="00D02A6E" w:rsidTr="002E2DA4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1063A6" w:rsidP="00022A23">
            <w:pPr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Эволюция плутовского романа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2E2DA4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9BD" w:rsidRPr="00D02A6E" w:rsidRDefault="002E2DA4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3C49BD" w:rsidRPr="00D02A6E" w:rsidTr="002E2DA4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5719CC" w:rsidP="005719CC">
            <w:pPr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Эпические жанры в литературе 17 века. Мильтон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2E2DA4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9BD" w:rsidRPr="00D02A6E" w:rsidRDefault="002E2DA4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3C49BD" w:rsidRPr="00D02A6E" w:rsidTr="002E2DA4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5719CC" w:rsidP="00022A23">
            <w:pPr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18 век как культурно-историческая эпоха</w:t>
            </w:r>
            <w:r w:rsidR="00776D87" w:rsidRPr="00D02A6E">
              <w:rPr>
                <w:sz w:val="28"/>
                <w:szCs w:val="28"/>
                <w:lang w:eastAsia="ru-RU"/>
              </w:rPr>
              <w:t xml:space="preserve">. Просвещение. Литература, политика, идеология. </w:t>
            </w:r>
            <w:r w:rsidR="00776D87" w:rsidRPr="00D02A6E">
              <w:rPr>
                <w:sz w:val="28"/>
                <w:szCs w:val="28"/>
              </w:rPr>
              <w:t xml:space="preserve">Французская проза </w:t>
            </w:r>
            <w:r w:rsidR="00776D87" w:rsidRPr="00D02A6E">
              <w:rPr>
                <w:sz w:val="28"/>
                <w:szCs w:val="28"/>
                <w:lang w:val="en-US"/>
              </w:rPr>
              <w:t>XVIII</w:t>
            </w:r>
            <w:r w:rsidR="00776D87" w:rsidRPr="00D02A6E">
              <w:rPr>
                <w:sz w:val="28"/>
                <w:szCs w:val="28"/>
              </w:rPr>
              <w:t xml:space="preserve"> 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2E2DA4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9BD" w:rsidRPr="00D02A6E" w:rsidRDefault="002E2DA4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3C49BD" w:rsidRPr="00D02A6E" w:rsidTr="002E2DA4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5D588E" w:rsidP="00022A23">
            <w:pPr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 xml:space="preserve">18 век во французской литературе. </w:t>
            </w:r>
            <w:r w:rsidR="005719CC" w:rsidRPr="00D02A6E">
              <w:rPr>
                <w:sz w:val="28"/>
                <w:szCs w:val="28"/>
                <w:lang w:eastAsia="ru-RU"/>
              </w:rPr>
              <w:t>Путь Вольтера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2E2DA4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9BD" w:rsidRPr="00D02A6E" w:rsidRDefault="002E2DA4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3C49BD" w:rsidRPr="00D02A6E" w:rsidTr="002E2DA4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5719CC" w:rsidP="00022A23">
            <w:pPr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Энциклопедисты. Дидро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2E2DA4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9BD" w:rsidRPr="00D02A6E" w:rsidRDefault="002E2DA4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3C49BD" w:rsidRPr="00D02A6E" w:rsidTr="002E2DA4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5719CC" w:rsidP="00022A23">
            <w:pPr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Путь Руссо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2E2DA4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9BD" w:rsidRPr="00D02A6E" w:rsidRDefault="002E2DA4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3C49BD" w:rsidRPr="00D02A6E" w:rsidTr="002E2DA4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5719CC" w:rsidP="00022A23">
            <w:pPr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Просвещение в Англии. Дефо. Свифт.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2E2DA4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9BD" w:rsidRPr="00D02A6E" w:rsidRDefault="002E2DA4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3C49BD" w:rsidRPr="00D02A6E" w:rsidTr="002E2DA4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776D87" w:rsidP="00022A23">
            <w:pPr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Английский роман 17-18 вв.</w:t>
            </w:r>
            <w:r w:rsidR="005719CC" w:rsidRPr="00D02A6E">
              <w:rPr>
                <w:sz w:val="28"/>
                <w:szCs w:val="28"/>
                <w:lang w:eastAsia="ru-RU"/>
              </w:rPr>
              <w:t>Комическая эпопея Филдинга. Экспериментальный роман Стерна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2E2DA4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9BD" w:rsidRPr="00D02A6E" w:rsidRDefault="002E2DA4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3C49BD" w:rsidRPr="00D02A6E" w:rsidTr="002E2DA4">
        <w:trPr>
          <w:trHeight w:val="46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776D87" w:rsidP="005719CC">
            <w:pPr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Итальянская и французская драматургия 18 века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2E2DA4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9BD" w:rsidRPr="00D02A6E" w:rsidRDefault="002E2DA4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3C49BD" w:rsidRPr="00D02A6E" w:rsidTr="002E2DA4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776D87" w:rsidP="005719CC">
            <w:pPr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Сентиментализм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2E2DA4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9BD" w:rsidRPr="00D02A6E" w:rsidRDefault="002E2DA4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3C49BD" w:rsidRPr="00D02A6E" w:rsidTr="002E2DA4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2E2DA4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2E2DA4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3</w:t>
            </w:r>
            <w:r w:rsidR="002E2DA4" w:rsidRPr="00D02A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9BD" w:rsidRPr="00D02A6E" w:rsidRDefault="002E2DA4" w:rsidP="00022A2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9BD" w:rsidRPr="00D02A6E" w:rsidRDefault="00717C60" w:rsidP="00022A23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</w:rPr>
              <w:t>30</w:t>
            </w:r>
          </w:p>
        </w:tc>
      </w:tr>
    </w:tbl>
    <w:p w:rsidR="003C49BD" w:rsidRPr="00D02A6E" w:rsidRDefault="003C49BD" w:rsidP="003C49BD">
      <w:pPr>
        <w:pStyle w:val="1"/>
        <w:rPr>
          <w:szCs w:val="28"/>
        </w:rPr>
      </w:pPr>
      <w:r w:rsidRPr="00D02A6E">
        <w:rPr>
          <w:szCs w:val="28"/>
        </w:rPr>
        <w:lastRenderedPageBreak/>
        <w:t>Формы контроля знаний студентов</w:t>
      </w:r>
    </w:p>
    <w:tbl>
      <w:tblPr>
        <w:tblW w:w="0" w:type="auto"/>
        <w:tblInd w:w="-15" w:type="dxa"/>
        <w:tblLayout w:type="fixed"/>
        <w:tblLook w:val="0000"/>
      </w:tblPr>
      <w:tblGrid>
        <w:gridCol w:w="1101"/>
        <w:gridCol w:w="1559"/>
        <w:gridCol w:w="758"/>
        <w:gridCol w:w="536"/>
        <w:gridCol w:w="1007"/>
        <w:gridCol w:w="1223"/>
        <w:gridCol w:w="4019"/>
      </w:tblGrid>
      <w:tr w:rsidR="003C49BD" w:rsidRPr="00D02A6E" w:rsidTr="00022A2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ind w:right="-108" w:firstLine="0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</w:rPr>
              <w:t>Тип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ind w:firstLine="0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3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ind w:firstLine="0"/>
              <w:jc w:val="center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</w:rPr>
              <w:t>1 год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ind w:firstLine="0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</w:rPr>
              <w:t>Параметры **</w:t>
            </w:r>
          </w:p>
        </w:tc>
      </w:tr>
      <w:tr w:rsidR="003C49BD" w:rsidRPr="00D02A6E" w:rsidTr="00022A2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right="-108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ind w:firstLine="0"/>
              <w:jc w:val="center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ind w:firstLine="0"/>
              <w:jc w:val="center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ind w:firstLine="0"/>
              <w:jc w:val="center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</w:rPr>
              <w:t>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ind w:firstLine="0"/>
              <w:jc w:val="center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</w:rPr>
              <w:t>4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rPr>
                <w:sz w:val="28"/>
                <w:szCs w:val="28"/>
              </w:rPr>
            </w:pPr>
          </w:p>
        </w:tc>
      </w:tr>
      <w:tr w:rsidR="003C49BD" w:rsidRPr="00D02A6E" w:rsidTr="00022A2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ind w:right="-108" w:firstLine="0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</w:rPr>
              <w:t>Текущий</w:t>
            </w:r>
          </w:p>
          <w:p w:rsidR="003C49BD" w:rsidRPr="00D02A6E" w:rsidRDefault="003C49BD" w:rsidP="00022A23">
            <w:pPr>
              <w:ind w:right="-108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ind w:firstLine="0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</w:rPr>
              <w:t>Реферат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ind w:firstLine="0"/>
              <w:jc w:val="center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rPr>
                <w:sz w:val="28"/>
                <w:szCs w:val="28"/>
              </w:rPr>
            </w:pPr>
          </w:p>
        </w:tc>
      </w:tr>
      <w:tr w:rsidR="003C49BD" w:rsidRPr="00D02A6E" w:rsidTr="00022A2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right="-108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ind w:firstLine="0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rPr>
                <w:sz w:val="28"/>
                <w:szCs w:val="28"/>
              </w:rPr>
            </w:pPr>
          </w:p>
        </w:tc>
      </w:tr>
      <w:tr w:rsidR="003C49BD" w:rsidRPr="00D02A6E" w:rsidTr="00022A2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ind w:right="-108" w:firstLine="0"/>
              <w:rPr>
                <w:rFonts w:eastAsia="Times New Roman"/>
                <w:sz w:val="28"/>
                <w:szCs w:val="28"/>
              </w:rPr>
            </w:pPr>
            <w:r w:rsidRPr="00D02A6E">
              <w:rPr>
                <w:sz w:val="28"/>
                <w:szCs w:val="28"/>
              </w:rPr>
              <w:t>Итоговый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ind w:firstLine="0"/>
              <w:rPr>
                <w:sz w:val="28"/>
                <w:szCs w:val="28"/>
              </w:rPr>
            </w:pPr>
            <w:r w:rsidRPr="00D02A6E">
              <w:rPr>
                <w:rFonts w:eastAsia="Times New Roman"/>
                <w:sz w:val="28"/>
                <w:szCs w:val="28"/>
              </w:rPr>
              <w:t xml:space="preserve"> </w:t>
            </w:r>
            <w:r w:rsidRPr="00D02A6E">
              <w:rPr>
                <w:sz w:val="28"/>
                <w:szCs w:val="28"/>
              </w:rPr>
              <w:t>Экзамен</w:t>
            </w:r>
          </w:p>
          <w:p w:rsidR="003C49BD" w:rsidRPr="00D02A6E" w:rsidRDefault="003C49BD" w:rsidP="00022A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BD" w:rsidRPr="00D02A6E" w:rsidRDefault="003C49BD" w:rsidP="00022A23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9BD" w:rsidRPr="00D02A6E" w:rsidRDefault="00717C60" w:rsidP="00022A23">
            <w:pPr>
              <w:snapToGrid w:val="0"/>
              <w:ind w:firstLine="0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</w:rPr>
              <w:t>письменный</w:t>
            </w:r>
          </w:p>
        </w:tc>
      </w:tr>
    </w:tbl>
    <w:p w:rsidR="003C49BD" w:rsidRPr="00D02A6E" w:rsidRDefault="003C49BD" w:rsidP="003C49BD">
      <w:pPr>
        <w:rPr>
          <w:sz w:val="28"/>
          <w:szCs w:val="28"/>
        </w:rPr>
      </w:pPr>
    </w:p>
    <w:p w:rsidR="003C49BD" w:rsidRPr="00D02A6E" w:rsidRDefault="003C49BD" w:rsidP="003C49BD">
      <w:pPr>
        <w:pStyle w:val="2"/>
        <w:rPr>
          <w:sz w:val="28"/>
        </w:rPr>
      </w:pPr>
      <w:r w:rsidRPr="00D02A6E">
        <w:rPr>
          <w:sz w:val="28"/>
        </w:rPr>
        <w:t>Критерии оценки знаний, навыков</w:t>
      </w:r>
    </w:p>
    <w:p w:rsidR="003C49BD" w:rsidRPr="00D02A6E" w:rsidRDefault="003C49BD" w:rsidP="003C49BD">
      <w:pPr>
        <w:jc w:val="both"/>
        <w:rPr>
          <w:sz w:val="28"/>
          <w:szCs w:val="28"/>
        </w:rPr>
      </w:pPr>
    </w:p>
    <w:p w:rsidR="00717C60" w:rsidRPr="00D02A6E" w:rsidRDefault="00717C60" w:rsidP="00717C60">
      <w:pPr>
        <w:rPr>
          <w:sz w:val="28"/>
          <w:szCs w:val="28"/>
        </w:rPr>
      </w:pPr>
      <w:r w:rsidRPr="00D02A6E">
        <w:rPr>
          <w:sz w:val="28"/>
          <w:szCs w:val="28"/>
        </w:rPr>
        <w:t>В результате освоения дисциплины студент должен:</w:t>
      </w:r>
    </w:p>
    <w:p w:rsidR="00717C60" w:rsidRPr="00D02A6E" w:rsidRDefault="00717C60" w:rsidP="00717C60">
      <w:pPr>
        <w:pStyle w:val="ae"/>
        <w:rPr>
          <w:sz w:val="28"/>
          <w:szCs w:val="28"/>
        </w:rPr>
      </w:pPr>
      <w:r w:rsidRPr="00D02A6E">
        <w:rPr>
          <w:sz w:val="28"/>
          <w:szCs w:val="28"/>
        </w:rPr>
        <w:t>Знать: ключевые тексты европейской и русской литературы 16-19 веков, биографии основных авторов европейской и русской литературы 16-19 вв.</w:t>
      </w:r>
    </w:p>
    <w:p w:rsidR="00717C60" w:rsidRPr="00D02A6E" w:rsidRDefault="00717C60" w:rsidP="00717C60">
      <w:pPr>
        <w:pStyle w:val="ae"/>
        <w:rPr>
          <w:sz w:val="28"/>
          <w:szCs w:val="28"/>
        </w:rPr>
      </w:pPr>
      <w:r w:rsidRPr="00D02A6E">
        <w:rPr>
          <w:sz w:val="28"/>
          <w:szCs w:val="28"/>
        </w:rPr>
        <w:t>Уметь: адекватно интерпретировать ключевые тексты европейской и русской литературы 16-19 веков в историко-культурном контексте.</w:t>
      </w:r>
    </w:p>
    <w:p w:rsidR="00717C60" w:rsidRPr="00D02A6E" w:rsidRDefault="00717C60" w:rsidP="00717C60">
      <w:pPr>
        <w:pStyle w:val="ae"/>
        <w:rPr>
          <w:sz w:val="28"/>
          <w:szCs w:val="28"/>
        </w:rPr>
      </w:pPr>
      <w:r w:rsidRPr="00D02A6E">
        <w:rPr>
          <w:sz w:val="28"/>
          <w:szCs w:val="28"/>
        </w:rPr>
        <w:t xml:space="preserve">Иметь навыки (приобрести опыт): вдумчивого чтения и корректного анализа текстов разных направлений и жанров. </w:t>
      </w:r>
    </w:p>
    <w:p w:rsidR="00717C60" w:rsidRPr="00D02A6E" w:rsidRDefault="00717C60" w:rsidP="00717C60">
      <w:pPr>
        <w:pStyle w:val="ae"/>
        <w:rPr>
          <w:sz w:val="28"/>
          <w:szCs w:val="28"/>
        </w:rPr>
      </w:pPr>
      <w:r w:rsidRPr="00D02A6E">
        <w:rPr>
          <w:sz w:val="28"/>
          <w:szCs w:val="28"/>
        </w:rPr>
        <w:t>Понимать этапы истории мировой литературы, частью которой является русская, понимать закономерности смены культурных парадигм</w:t>
      </w:r>
    </w:p>
    <w:p w:rsidR="00717C60" w:rsidRPr="00D02A6E" w:rsidRDefault="00717C60" w:rsidP="00717C60">
      <w:pPr>
        <w:pStyle w:val="ae"/>
        <w:rPr>
          <w:sz w:val="28"/>
          <w:szCs w:val="28"/>
        </w:rPr>
      </w:pPr>
      <w:r w:rsidRPr="00D02A6E">
        <w:rPr>
          <w:sz w:val="28"/>
          <w:szCs w:val="28"/>
        </w:rPr>
        <w:t>Видеть общее и особенное в  каждой национальной литературе, национальную специфику в ее соотнесении соотнесенности с типологически родственными или, напротив,  отличными явлениями в художественной словесности иных культур.</w:t>
      </w:r>
    </w:p>
    <w:p w:rsidR="00717C60" w:rsidRPr="00D02A6E" w:rsidRDefault="00717C60" w:rsidP="00717C60">
      <w:pPr>
        <w:pStyle w:val="ae"/>
        <w:rPr>
          <w:sz w:val="28"/>
          <w:szCs w:val="28"/>
        </w:rPr>
      </w:pPr>
      <w:r w:rsidRPr="00D02A6E">
        <w:rPr>
          <w:sz w:val="28"/>
          <w:szCs w:val="28"/>
        </w:rPr>
        <w:t>Уметь работать с литературными источниками и научной литературой.</w:t>
      </w:r>
    </w:p>
    <w:p w:rsidR="003C49BD" w:rsidRPr="00D02A6E" w:rsidRDefault="003C49BD" w:rsidP="003C49BD">
      <w:pPr>
        <w:jc w:val="both"/>
        <w:rPr>
          <w:sz w:val="28"/>
          <w:szCs w:val="28"/>
        </w:rPr>
      </w:pPr>
    </w:p>
    <w:p w:rsidR="003C49BD" w:rsidRPr="00D02A6E" w:rsidRDefault="003C49BD" w:rsidP="003C49BD">
      <w:pPr>
        <w:jc w:val="both"/>
        <w:rPr>
          <w:sz w:val="28"/>
          <w:szCs w:val="28"/>
        </w:rPr>
      </w:pPr>
      <w:r w:rsidRPr="00D02A6E">
        <w:rPr>
          <w:sz w:val="28"/>
          <w:szCs w:val="28"/>
        </w:rPr>
        <w:t xml:space="preserve">Оценки по всем формам текущего контроля выставляются по 10-ти балльной шкале. </w:t>
      </w:r>
    </w:p>
    <w:p w:rsidR="003C49BD" w:rsidRPr="00D02A6E" w:rsidRDefault="003C49BD" w:rsidP="003C49BD">
      <w:pPr>
        <w:jc w:val="both"/>
        <w:rPr>
          <w:sz w:val="28"/>
          <w:szCs w:val="28"/>
        </w:rPr>
      </w:pPr>
    </w:p>
    <w:p w:rsidR="003C49BD" w:rsidRPr="00D02A6E" w:rsidRDefault="003C49BD" w:rsidP="003C49BD">
      <w:pPr>
        <w:pStyle w:val="af6"/>
        <w:tabs>
          <w:tab w:val="left" w:pos="851"/>
        </w:tabs>
        <w:spacing w:before="24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ab/>
        <w:t>Содержание дисциплины</w:t>
      </w:r>
    </w:p>
    <w:p w:rsidR="003C49BD" w:rsidRPr="00D02A6E" w:rsidRDefault="003C49BD" w:rsidP="003C49BD">
      <w:pPr>
        <w:jc w:val="both"/>
        <w:rPr>
          <w:sz w:val="28"/>
          <w:szCs w:val="28"/>
        </w:rPr>
      </w:pPr>
    </w:p>
    <w:p w:rsidR="003C49BD" w:rsidRPr="00D02A6E" w:rsidRDefault="003C49BD" w:rsidP="003C49BD">
      <w:pPr>
        <w:pStyle w:val="af0"/>
        <w:jc w:val="both"/>
        <w:rPr>
          <w:sz w:val="28"/>
          <w:szCs w:val="28"/>
          <w:u w:val="single"/>
        </w:rPr>
      </w:pPr>
      <w:r w:rsidRPr="00D02A6E">
        <w:rPr>
          <w:sz w:val="28"/>
          <w:szCs w:val="28"/>
          <w:u w:val="single"/>
        </w:rPr>
        <w:t xml:space="preserve">Раздел 1 . </w:t>
      </w:r>
      <w:r w:rsidR="00717C60" w:rsidRPr="00D02A6E">
        <w:rPr>
          <w:sz w:val="28"/>
          <w:szCs w:val="28"/>
          <w:u w:val="single"/>
          <w:lang w:eastAsia="ru-RU"/>
        </w:rPr>
        <w:t>Литература позднего Возрождения. Англия Эволюция творчества Шекспира.</w:t>
      </w:r>
    </w:p>
    <w:p w:rsidR="003C49BD" w:rsidRPr="00D02A6E" w:rsidRDefault="003C49BD" w:rsidP="003C49BD">
      <w:pPr>
        <w:jc w:val="both"/>
        <w:rPr>
          <w:sz w:val="28"/>
          <w:szCs w:val="28"/>
        </w:rPr>
      </w:pPr>
      <w:r w:rsidRPr="00D02A6E">
        <w:rPr>
          <w:sz w:val="28"/>
          <w:szCs w:val="28"/>
        </w:rPr>
        <w:t>Содержание:</w:t>
      </w:r>
    </w:p>
    <w:p w:rsidR="003C49BD" w:rsidRPr="00D02A6E" w:rsidRDefault="00717C60" w:rsidP="003C49BD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 xml:space="preserve">Истоки формирования английского театра. Предшественники Шекспира и новые жанры. Создание жанра трагедии и переосмысление мотивировок трагического события. Изменение трагического конфликта. «Рефлектирующий герой» - Гамлет. </w:t>
      </w:r>
      <w:r w:rsidRPr="00D02A6E">
        <w:rPr>
          <w:sz w:val="28"/>
          <w:szCs w:val="28"/>
        </w:rPr>
        <w:lastRenderedPageBreak/>
        <w:t xml:space="preserve">Сюжет и конфликт у Шекспира. От комедии к трагикомедии. Пьеса «Буря» как завершение эпохи и пророчество. </w:t>
      </w:r>
    </w:p>
    <w:p w:rsidR="003C49BD" w:rsidRPr="00D02A6E" w:rsidRDefault="003C49BD" w:rsidP="003C49BD">
      <w:pPr>
        <w:jc w:val="both"/>
        <w:rPr>
          <w:sz w:val="28"/>
          <w:szCs w:val="28"/>
        </w:rPr>
      </w:pPr>
    </w:p>
    <w:p w:rsidR="003C49BD" w:rsidRPr="00D02A6E" w:rsidRDefault="003C49BD" w:rsidP="003C49BD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Количество часов аудиторной работы – 4.</w:t>
      </w:r>
    </w:p>
    <w:p w:rsidR="003C49BD" w:rsidRPr="00D02A6E" w:rsidRDefault="003C49BD" w:rsidP="003C49BD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Самостоятельное чтение:</w:t>
      </w:r>
      <w:r w:rsidR="00022A23" w:rsidRPr="00D02A6E">
        <w:rPr>
          <w:sz w:val="28"/>
          <w:szCs w:val="28"/>
        </w:rPr>
        <w:t xml:space="preserve"> 2</w:t>
      </w:r>
      <w:r w:rsidRPr="00D02A6E">
        <w:rPr>
          <w:sz w:val="28"/>
          <w:szCs w:val="28"/>
        </w:rPr>
        <w:t>.</w:t>
      </w:r>
    </w:p>
    <w:p w:rsidR="003C49BD" w:rsidRPr="00D02A6E" w:rsidRDefault="003C49BD" w:rsidP="003C49BD">
      <w:pPr>
        <w:jc w:val="both"/>
        <w:rPr>
          <w:sz w:val="28"/>
          <w:szCs w:val="28"/>
        </w:rPr>
      </w:pPr>
    </w:p>
    <w:p w:rsidR="003C49BD" w:rsidRPr="00D02A6E" w:rsidRDefault="00F24C0E" w:rsidP="003C49BD">
      <w:pPr>
        <w:jc w:val="both"/>
        <w:rPr>
          <w:sz w:val="28"/>
          <w:szCs w:val="28"/>
        </w:rPr>
      </w:pPr>
      <w:r w:rsidRPr="00D02A6E">
        <w:rPr>
          <w:sz w:val="28"/>
          <w:szCs w:val="28"/>
        </w:rPr>
        <w:t>Источники</w:t>
      </w:r>
      <w:r w:rsidR="003C49BD" w:rsidRPr="00D02A6E">
        <w:rPr>
          <w:sz w:val="28"/>
          <w:szCs w:val="28"/>
        </w:rPr>
        <w:t>:</w:t>
      </w:r>
    </w:p>
    <w:p w:rsidR="00022A23" w:rsidRPr="00D02A6E" w:rsidRDefault="00022A23" w:rsidP="003C49BD">
      <w:pPr>
        <w:jc w:val="both"/>
        <w:rPr>
          <w:b/>
          <w:i/>
          <w:sz w:val="28"/>
          <w:szCs w:val="28"/>
        </w:rPr>
      </w:pPr>
      <w:r w:rsidRPr="00D02A6E">
        <w:rPr>
          <w:b/>
          <w:i/>
          <w:sz w:val="28"/>
          <w:szCs w:val="28"/>
        </w:rPr>
        <w:t xml:space="preserve">Шекспир У. «Ричард </w:t>
      </w:r>
      <w:r w:rsidRPr="00D02A6E">
        <w:rPr>
          <w:b/>
          <w:i/>
          <w:sz w:val="28"/>
          <w:szCs w:val="28"/>
          <w:lang w:val="en-US"/>
        </w:rPr>
        <w:t>III</w:t>
      </w:r>
      <w:r w:rsidRPr="00D02A6E">
        <w:rPr>
          <w:b/>
          <w:i/>
          <w:sz w:val="28"/>
          <w:szCs w:val="28"/>
        </w:rPr>
        <w:t xml:space="preserve">», «Ромео и Джульетта», «Венецианский купец», «Генрих </w:t>
      </w:r>
      <w:r w:rsidRPr="00D02A6E">
        <w:rPr>
          <w:b/>
          <w:i/>
          <w:sz w:val="28"/>
          <w:szCs w:val="28"/>
          <w:lang w:val="en-US"/>
        </w:rPr>
        <w:t>IV</w:t>
      </w:r>
      <w:r w:rsidRPr="00D02A6E">
        <w:rPr>
          <w:b/>
          <w:i/>
          <w:sz w:val="28"/>
          <w:szCs w:val="28"/>
        </w:rPr>
        <w:t>», «Как вам это понравится», «Двенадцатая ночь», «Гамлет», «Отелло», «Король Лир», «Макбет», «Антоний и Клеопатра», «Буря».</w:t>
      </w:r>
    </w:p>
    <w:p w:rsidR="00F24C0E" w:rsidRPr="00D02A6E" w:rsidRDefault="00F24C0E" w:rsidP="003C49BD">
      <w:pPr>
        <w:jc w:val="both"/>
        <w:rPr>
          <w:sz w:val="28"/>
          <w:szCs w:val="28"/>
        </w:rPr>
      </w:pPr>
    </w:p>
    <w:p w:rsidR="00F24C0E" w:rsidRPr="00D02A6E" w:rsidRDefault="00F24C0E" w:rsidP="003C49BD">
      <w:pPr>
        <w:jc w:val="both"/>
        <w:rPr>
          <w:sz w:val="28"/>
          <w:szCs w:val="28"/>
        </w:rPr>
      </w:pPr>
      <w:r w:rsidRPr="00D02A6E">
        <w:rPr>
          <w:sz w:val="28"/>
          <w:szCs w:val="28"/>
        </w:rPr>
        <w:t>Литература по разделу:</w:t>
      </w:r>
    </w:p>
    <w:p w:rsidR="00022A23" w:rsidRPr="00D02A6E" w:rsidRDefault="00022A23" w:rsidP="003C49BD">
      <w:pPr>
        <w:jc w:val="both"/>
        <w:rPr>
          <w:sz w:val="28"/>
          <w:szCs w:val="28"/>
        </w:rPr>
      </w:pPr>
      <w:r w:rsidRPr="00D02A6E">
        <w:rPr>
          <w:sz w:val="28"/>
          <w:szCs w:val="28"/>
        </w:rPr>
        <w:t>Шенбаум С.Шекспир. Краткая документальная биография. М.,1985</w:t>
      </w:r>
    </w:p>
    <w:p w:rsidR="00022A23" w:rsidRPr="00D02A6E" w:rsidRDefault="00022A23" w:rsidP="003C49BD">
      <w:pPr>
        <w:jc w:val="both"/>
        <w:rPr>
          <w:sz w:val="28"/>
          <w:szCs w:val="28"/>
        </w:rPr>
      </w:pPr>
      <w:r w:rsidRPr="00D02A6E">
        <w:rPr>
          <w:sz w:val="28"/>
          <w:szCs w:val="28"/>
        </w:rPr>
        <w:t>Питер Акройд. Шекспир. Биография. М.: Колибри. 2009</w:t>
      </w:r>
    </w:p>
    <w:p w:rsidR="00CE0C6E" w:rsidRPr="00D02A6E" w:rsidRDefault="00022A23" w:rsidP="003C49BD">
      <w:pPr>
        <w:jc w:val="both"/>
        <w:rPr>
          <w:sz w:val="28"/>
          <w:szCs w:val="28"/>
        </w:rPr>
      </w:pPr>
      <w:r w:rsidRPr="00D02A6E">
        <w:rPr>
          <w:sz w:val="28"/>
          <w:szCs w:val="28"/>
        </w:rPr>
        <w:t>Гринблатт С. Формирование «я» в эпоху ренессанса: от Мора до Шекспира //НЛО. №35. С.34-78</w:t>
      </w:r>
      <w:r w:rsidR="00CE0C6E" w:rsidRPr="00D02A6E">
        <w:rPr>
          <w:sz w:val="28"/>
          <w:szCs w:val="28"/>
        </w:rPr>
        <w:t>.</w:t>
      </w:r>
    </w:p>
    <w:p w:rsidR="00022A23" w:rsidRPr="00D02A6E" w:rsidRDefault="00CE0C6E" w:rsidP="003C49BD">
      <w:pPr>
        <w:jc w:val="both"/>
        <w:rPr>
          <w:sz w:val="28"/>
          <w:szCs w:val="28"/>
        </w:rPr>
      </w:pPr>
      <w:r w:rsidRPr="00D02A6E">
        <w:rPr>
          <w:sz w:val="28"/>
          <w:szCs w:val="28"/>
        </w:rPr>
        <w:t>Хейзинга Й. осень средневековья: Исследование форм жизненного уклада и форм мышления в 14 и 15 веках во Франции и Нидерландах. М., 1988.</w:t>
      </w:r>
      <w:r w:rsidR="00022A23" w:rsidRPr="00D02A6E">
        <w:rPr>
          <w:sz w:val="28"/>
          <w:szCs w:val="28"/>
        </w:rPr>
        <w:t xml:space="preserve"> </w:t>
      </w:r>
    </w:p>
    <w:p w:rsidR="00022A23" w:rsidRPr="00D02A6E" w:rsidRDefault="00022A23" w:rsidP="003C49BD">
      <w:pPr>
        <w:jc w:val="both"/>
        <w:rPr>
          <w:sz w:val="28"/>
          <w:szCs w:val="28"/>
        </w:rPr>
      </w:pPr>
    </w:p>
    <w:p w:rsidR="00022A23" w:rsidRPr="00D02A6E" w:rsidRDefault="00022A23" w:rsidP="003C49BD">
      <w:pPr>
        <w:jc w:val="both"/>
        <w:rPr>
          <w:sz w:val="28"/>
          <w:szCs w:val="28"/>
        </w:rPr>
      </w:pPr>
    </w:p>
    <w:p w:rsidR="003C49BD" w:rsidRPr="00D02A6E" w:rsidRDefault="00022A23" w:rsidP="003C49BD">
      <w:pPr>
        <w:pStyle w:val="af0"/>
        <w:tabs>
          <w:tab w:val="clear" w:pos="0"/>
        </w:tabs>
        <w:ind w:left="0" w:firstLine="0"/>
        <w:jc w:val="both"/>
        <w:rPr>
          <w:sz w:val="28"/>
          <w:szCs w:val="28"/>
          <w:u w:val="single"/>
        </w:rPr>
      </w:pPr>
      <w:r w:rsidRPr="00D02A6E">
        <w:rPr>
          <w:sz w:val="28"/>
          <w:szCs w:val="28"/>
          <w:u w:val="single"/>
        </w:rPr>
        <w:t xml:space="preserve">            </w:t>
      </w:r>
      <w:r w:rsidR="003C49BD" w:rsidRPr="00D02A6E">
        <w:rPr>
          <w:sz w:val="28"/>
          <w:szCs w:val="28"/>
          <w:u w:val="single"/>
        </w:rPr>
        <w:t xml:space="preserve">Раздел 2. </w:t>
      </w:r>
      <w:r w:rsidRPr="00D02A6E">
        <w:rPr>
          <w:sz w:val="28"/>
          <w:szCs w:val="28"/>
          <w:u w:val="single"/>
          <w:lang w:eastAsia="ru-RU"/>
        </w:rPr>
        <w:t>Литература позднего Возрождения в Испании. Творчество Сервантеса в многообразии жанровых форм</w:t>
      </w:r>
    </w:p>
    <w:p w:rsidR="00022A23" w:rsidRPr="00D02A6E" w:rsidRDefault="00022A23" w:rsidP="003C49BD">
      <w:pPr>
        <w:pStyle w:val="af0"/>
        <w:tabs>
          <w:tab w:val="clear" w:pos="0"/>
        </w:tabs>
        <w:ind w:left="0" w:firstLine="709"/>
        <w:jc w:val="both"/>
        <w:rPr>
          <w:sz w:val="28"/>
          <w:szCs w:val="28"/>
          <w:lang w:eastAsia="ru-RU"/>
        </w:rPr>
      </w:pPr>
    </w:p>
    <w:p w:rsidR="003C49BD" w:rsidRPr="00D02A6E" w:rsidRDefault="003C49BD" w:rsidP="003C49BD">
      <w:pPr>
        <w:pStyle w:val="af0"/>
        <w:tabs>
          <w:tab w:val="clear" w:pos="0"/>
        </w:tabs>
        <w:ind w:left="0" w:firstLine="709"/>
        <w:jc w:val="both"/>
        <w:rPr>
          <w:sz w:val="28"/>
          <w:szCs w:val="28"/>
        </w:rPr>
      </w:pPr>
      <w:r w:rsidRPr="00D02A6E">
        <w:rPr>
          <w:sz w:val="28"/>
          <w:szCs w:val="28"/>
          <w:lang w:eastAsia="ru-RU"/>
        </w:rPr>
        <w:t>Содержание:</w:t>
      </w:r>
    </w:p>
    <w:p w:rsidR="003C49BD" w:rsidRPr="00D02A6E" w:rsidRDefault="003C49BD" w:rsidP="003C49BD">
      <w:pPr>
        <w:pStyle w:val="af0"/>
        <w:tabs>
          <w:tab w:val="clear" w:pos="0"/>
        </w:tabs>
        <w:ind w:left="0" w:firstLine="709"/>
        <w:jc w:val="both"/>
        <w:rPr>
          <w:sz w:val="28"/>
          <w:szCs w:val="28"/>
        </w:rPr>
      </w:pPr>
    </w:p>
    <w:p w:rsidR="003C49BD" w:rsidRPr="00D02A6E" w:rsidRDefault="003C49BD" w:rsidP="003C49BD">
      <w:pPr>
        <w:ind w:firstLine="0"/>
        <w:jc w:val="both"/>
        <w:rPr>
          <w:sz w:val="28"/>
          <w:szCs w:val="28"/>
        </w:rPr>
      </w:pPr>
    </w:p>
    <w:p w:rsidR="00022A23" w:rsidRPr="00D02A6E" w:rsidRDefault="00022A23" w:rsidP="003C49BD">
      <w:pPr>
        <w:ind w:firstLine="0"/>
        <w:jc w:val="both"/>
        <w:rPr>
          <w:sz w:val="28"/>
          <w:szCs w:val="28"/>
        </w:rPr>
      </w:pPr>
    </w:p>
    <w:p w:rsidR="00022A23" w:rsidRPr="00D02A6E" w:rsidRDefault="00022A23" w:rsidP="003C49BD">
      <w:pPr>
        <w:ind w:firstLine="0"/>
        <w:jc w:val="both"/>
        <w:rPr>
          <w:sz w:val="28"/>
          <w:szCs w:val="28"/>
          <w:lang w:eastAsia="ru-RU"/>
        </w:rPr>
      </w:pPr>
      <w:r w:rsidRPr="00D02A6E">
        <w:rPr>
          <w:sz w:val="28"/>
          <w:szCs w:val="28"/>
          <w:lang w:eastAsia="ru-RU"/>
        </w:rPr>
        <w:t>Особенность исторических условий: завершение Реконкисты, открытие Америки. Богатство</w:t>
      </w:r>
      <w:r w:rsidR="00CE0C6E" w:rsidRPr="00D02A6E">
        <w:rPr>
          <w:sz w:val="28"/>
          <w:szCs w:val="28"/>
          <w:lang w:eastAsia="ru-RU"/>
        </w:rPr>
        <w:t>. Следствие – нищета, разорение. Величие католической империи как исток национальной трагедии. Пародия и утопия в романе Сервантеса. Дон Кихот и Санчо, Дон Кихот и Гамлет – символы культуры нового времени.</w:t>
      </w:r>
    </w:p>
    <w:p w:rsidR="00CE0C6E" w:rsidRPr="00D02A6E" w:rsidRDefault="00CE0C6E" w:rsidP="003C49BD">
      <w:pPr>
        <w:ind w:firstLine="0"/>
        <w:jc w:val="both"/>
        <w:rPr>
          <w:sz w:val="28"/>
          <w:szCs w:val="28"/>
          <w:lang w:eastAsia="ru-RU"/>
        </w:rPr>
      </w:pPr>
    </w:p>
    <w:p w:rsidR="003C49BD" w:rsidRPr="00D02A6E" w:rsidRDefault="00F24C0E" w:rsidP="003C49BD">
      <w:pPr>
        <w:ind w:firstLine="0"/>
        <w:jc w:val="both"/>
        <w:rPr>
          <w:sz w:val="28"/>
          <w:szCs w:val="28"/>
          <w:lang w:eastAsia="ru-RU"/>
        </w:rPr>
      </w:pPr>
      <w:r w:rsidRPr="00D02A6E">
        <w:rPr>
          <w:sz w:val="28"/>
          <w:szCs w:val="28"/>
          <w:lang w:eastAsia="ru-RU"/>
        </w:rPr>
        <w:t>Источники</w:t>
      </w:r>
      <w:r w:rsidR="003C49BD" w:rsidRPr="00D02A6E">
        <w:rPr>
          <w:sz w:val="28"/>
          <w:szCs w:val="28"/>
          <w:lang w:eastAsia="ru-RU"/>
        </w:rPr>
        <w:t>:</w:t>
      </w:r>
    </w:p>
    <w:p w:rsidR="003C49BD" w:rsidRPr="00D02A6E" w:rsidRDefault="00CE0C6E" w:rsidP="003C49BD">
      <w:pPr>
        <w:ind w:firstLine="0"/>
        <w:jc w:val="both"/>
        <w:rPr>
          <w:sz w:val="28"/>
          <w:szCs w:val="28"/>
          <w:lang w:eastAsia="ru-RU"/>
        </w:rPr>
      </w:pPr>
      <w:r w:rsidRPr="00D02A6E">
        <w:rPr>
          <w:sz w:val="28"/>
          <w:szCs w:val="28"/>
          <w:lang w:eastAsia="ru-RU"/>
        </w:rPr>
        <w:t>Сервантес. Дон Кихот</w:t>
      </w:r>
      <w:r w:rsidR="003C49BD" w:rsidRPr="00D02A6E">
        <w:rPr>
          <w:sz w:val="28"/>
          <w:szCs w:val="28"/>
          <w:lang w:eastAsia="ru-RU"/>
        </w:rPr>
        <w:t>. Любое издание.</w:t>
      </w:r>
    </w:p>
    <w:p w:rsidR="00CE0C6E" w:rsidRPr="00D02A6E" w:rsidRDefault="00CE0C6E" w:rsidP="003C49BD">
      <w:pPr>
        <w:ind w:firstLine="0"/>
        <w:jc w:val="both"/>
        <w:rPr>
          <w:sz w:val="28"/>
          <w:szCs w:val="28"/>
          <w:lang w:eastAsia="ru-RU"/>
        </w:rPr>
      </w:pPr>
    </w:p>
    <w:p w:rsidR="00F24C0E" w:rsidRPr="00D02A6E" w:rsidRDefault="00F24C0E" w:rsidP="003C49BD">
      <w:pPr>
        <w:ind w:firstLine="0"/>
        <w:jc w:val="both"/>
        <w:rPr>
          <w:sz w:val="28"/>
          <w:szCs w:val="28"/>
          <w:lang w:eastAsia="ru-RU"/>
        </w:rPr>
      </w:pPr>
      <w:r w:rsidRPr="00D02A6E">
        <w:rPr>
          <w:sz w:val="28"/>
          <w:szCs w:val="28"/>
          <w:lang w:eastAsia="ru-RU"/>
        </w:rPr>
        <w:t>Литература:</w:t>
      </w:r>
    </w:p>
    <w:p w:rsidR="00CE0C6E" w:rsidRPr="00D02A6E" w:rsidRDefault="00CE0C6E" w:rsidP="003C49BD">
      <w:pPr>
        <w:ind w:firstLine="0"/>
        <w:jc w:val="both"/>
        <w:rPr>
          <w:sz w:val="28"/>
          <w:szCs w:val="28"/>
          <w:lang w:eastAsia="ru-RU"/>
        </w:rPr>
      </w:pPr>
      <w:r w:rsidRPr="00D02A6E">
        <w:rPr>
          <w:sz w:val="28"/>
          <w:szCs w:val="28"/>
          <w:lang w:eastAsia="ru-RU"/>
        </w:rPr>
        <w:t>Пинский Л.Е. Магистральный сюжет, М., 1998</w:t>
      </w:r>
    </w:p>
    <w:p w:rsidR="00CE0C6E" w:rsidRPr="00D02A6E" w:rsidRDefault="00CE0C6E" w:rsidP="003C49BD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Пискунова С.И. «Дон Кихот» Сервантеса и жанры испанской прозы 16-17 вв. М.,1998.</w:t>
      </w:r>
    </w:p>
    <w:p w:rsidR="003C49BD" w:rsidRPr="00D02A6E" w:rsidRDefault="003C49BD" w:rsidP="003C49BD">
      <w:pPr>
        <w:ind w:firstLine="0"/>
        <w:jc w:val="both"/>
        <w:rPr>
          <w:sz w:val="28"/>
          <w:szCs w:val="28"/>
        </w:rPr>
      </w:pPr>
    </w:p>
    <w:p w:rsidR="003C49BD" w:rsidRPr="00D02A6E" w:rsidRDefault="003C49BD" w:rsidP="003C49BD">
      <w:pPr>
        <w:ind w:firstLine="0"/>
        <w:jc w:val="both"/>
        <w:rPr>
          <w:sz w:val="28"/>
          <w:szCs w:val="28"/>
          <w:lang w:eastAsia="ru-RU"/>
        </w:rPr>
      </w:pPr>
      <w:r w:rsidRPr="00D02A6E">
        <w:rPr>
          <w:sz w:val="28"/>
          <w:szCs w:val="28"/>
        </w:rPr>
        <w:t>Количество часов аудиторной работы – 2.</w:t>
      </w:r>
    </w:p>
    <w:p w:rsidR="003C49BD" w:rsidRPr="00D02A6E" w:rsidRDefault="003C49BD" w:rsidP="003C49BD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  <w:lang w:eastAsia="ru-RU"/>
        </w:rPr>
        <w:t>Самостоятельное чтение:</w:t>
      </w:r>
      <w:r w:rsidR="00CE0C6E" w:rsidRPr="00D02A6E">
        <w:rPr>
          <w:sz w:val="28"/>
          <w:szCs w:val="28"/>
          <w:lang w:eastAsia="ru-RU"/>
        </w:rPr>
        <w:t>2</w:t>
      </w:r>
      <w:r w:rsidRPr="00D02A6E">
        <w:rPr>
          <w:sz w:val="28"/>
          <w:szCs w:val="28"/>
          <w:lang w:eastAsia="ru-RU"/>
        </w:rPr>
        <w:t>.</w:t>
      </w:r>
    </w:p>
    <w:p w:rsidR="003C49BD" w:rsidRPr="00D02A6E" w:rsidRDefault="003C49BD" w:rsidP="003C49BD">
      <w:pPr>
        <w:ind w:firstLine="0"/>
        <w:jc w:val="both"/>
        <w:rPr>
          <w:sz w:val="28"/>
          <w:szCs w:val="28"/>
        </w:rPr>
      </w:pPr>
    </w:p>
    <w:p w:rsidR="003C49BD" w:rsidRPr="00D02A6E" w:rsidRDefault="003C49BD" w:rsidP="003C49BD">
      <w:pPr>
        <w:ind w:firstLine="0"/>
        <w:jc w:val="both"/>
        <w:rPr>
          <w:b/>
          <w:sz w:val="28"/>
          <w:szCs w:val="28"/>
          <w:u w:val="single"/>
        </w:rPr>
      </w:pPr>
      <w:r w:rsidRPr="00D02A6E">
        <w:rPr>
          <w:sz w:val="28"/>
          <w:szCs w:val="28"/>
          <w:lang w:eastAsia="ru-RU"/>
        </w:rPr>
        <w:lastRenderedPageBreak/>
        <w:tab/>
        <w:t xml:space="preserve">3. </w:t>
      </w:r>
      <w:r w:rsidRPr="00D02A6E">
        <w:rPr>
          <w:sz w:val="28"/>
          <w:szCs w:val="28"/>
          <w:u w:val="single"/>
          <w:lang w:eastAsia="ru-RU"/>
        </w:rPr>
        <w:t>Раздел 3</w:t>
      </w:r>
      <w:r w:rsidR="00CE0C6E" w:rsidRPr="00D02A6E">
        <w:rPr>
          <w:sz w:val="28"/>
          <w:szCs w:val="28"/>
          <w:u w:val="single"/>
          <w:lang w:eastAsia="ru-RU"/>
        </w:rPr>
        <w:t>.</w:t>
      </w:r>
      <w:r w:rsidR="00CE0C6E" w:rsidRPr="00D02A6E">
        <w:rPr>
          <w:sz w:val="28"/>
          <w:szCs w:val="28"/>
          <w:lang w:eastAsia="ru-RU"/>
        </w:rPr>
        <w:t xml:space="preserve"> </w:t>
      </w:r>
      <w:r w:rsidR="00CE0C6E" w:rsidRPr="00D02A6E">
        <w:rPr>
          <w:b/>
          <w:sz w:val="28"/>
          <w:szCs w:val="28"/>
          <w:u w:val="single"/>
          <w:lang w:eastAsia="ru-RU"/>
        </w:rPr>
        <w:t>17 век как культурно-историческая эпоха. Европейская поэзия барокко и классицизма</w:t>
      </w:r>
    </w:p>
    <w:p w:rsidR="003C49BD" w:rsidRPr="00D02A6E" w:rsidRDefault="003C49BD" w:rsidP="003C49BD">
      <w:pPr>
        <w:ind w:firstLine="0"/>
        <w:jc w:val="both"/>
        <w:rPr>
          <w:sz w:val="28"/>
          <w:szCs w:val="28"/>
        </w:rPr>
      </w:pPr>
    </w:p>
    <w:p w:rsidR="00B27FD7" w:rsidRPr="00D02A6E" w:rsidRDefault="00B27FD7" w:rsidP="003C49BD">
      <w:pPr>
        <w:ind w:firstLine="0"/>
        <w:jc w:val="both"/>
        <w:rPr>
          <w:sz w:val="28"/>
          <w:szCs w:val="28"/>
        </w:rPr>
      </w:pPr>
    </w:p>
    <w:p w:rsidR="00B27FD7" w:rsidRPr="00D02A6E" w:rsidRDefault="00B27FD7" w:rsidP="003C49BD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Содержание:</w:t>
      </w:r>
    </w:p>
    <w:p w:rsidR="00B27FD7" w:rsidRPr="00D02A6E" w:rsidRDefault="00B27FD7" w:rsidP="00B27FD7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Дискуссионный статус эпохи. Становление нвой концепции знания («Рассуждение о методе» Декарта). Специфика рационализма в 17 в. Культ «игры ума». Величие и ничтожество мыслящего субъекта. Новые качества концепции мира. Метафора: «мир – часовой механизм». Бог – «великий часовщик». Замещение первичной реальности вторичной (в том числе созданной словом) как базовый принцип культуры 17 в. Эстетические системы 17 в. Барокко и классицизм. Понятие нормы (классицизм) и аномалии (барокко). Отношение к канону (роль античности). Эстетическая рефлексия классицизма. Специальные жанры – трактат, послание. «Поэтическое искусство» Буало.</w:t>
      </w:r>
    </w:p>
    <w:p w:rsidR="00F24C0E" w:rsidRPr="00D02A6E" w:rsidRDefault="00B27FD7" w:rsidP="00B27FD7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Переосмысление поэтических канонов предшествующих эпох. Способы разрушения канона. Джонн Донн. Ф.Кеведо. Троп в поэзии 17 в. и его рационалистическая природа. Метафора как средство «сборки» распавшегося мира.</w:t>
      </w:r>
    </w:p>
    <w:p w:rsidR="00F24C0E" w:rsidRPr="00D02A6E" w:rsidRDefault="00F24C0E" w:rsidP="00B27FD7">
      <w:pPr>
        <w:ind w:firstLine="0"/>
        <w:jc w:val="both"/>
        <w:rPr>
          <w:sz w:val="28"/>
          <w:szCs w:val="28"/>
        </w:rPr>
      </w:pPr>
    </w:p>
    <w:p w:rsidR="003C49BD" w:rsidRPr="00D02A6E" w:rsidRDefault="003C49BD" w:rsidP="00B27FD7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  <w:lang w:eastAsia="ru-RU"/>
        </w:rPr>
        <w:t xml:space="preserve"> </w:t>
      </w:r>
    </w:p>
    <w:p w:rsidR="003C49BD" w:rsidRPr="00D02A6E" w:rsidRDefault="003C49BD" w:rsidP="003C49BD">
      <w:pPr>
        <w:ind w:firstLine="0"/>
        <w:jc w:val="both"/>
        <w:rPr>
          <w:sz w:val="28"/>
          <w:szCs w:val="28"/>
        </w:rPr>
      </w:pPr>
    </w:p>
    <w:p w:rsidR="003C49BD" w:rsidRPr="00D02A6E" w:rsidRDefault="003C49BD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Источники:</w:t>
      </w:r>
    </w:p>
    <w:p w:rsidR="00F24C0E" w:rsidRPr="00D02A6E" w:rsidRDefault="00F24C0E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Донн Д.Лирика.</w:t>
      </w:r>
    </w:p>
    <w:p w:rsidR="00F24C0E" w:rsidRPr="00D02A6E" w:rsidRDefault="00F24C0E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Буало. Поэтическое искусство.</w:t>
      </w:r>
    </w:p>
    <w:p w:rsidR="00F24C0E" w:rsidRPr="00D02A6E" w:rsidRDefault="00F24C0E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Европейская поэзия 17 в. М. 1977</w:t>
      </w:r>
    </w:p>
    <w:p w:rsidR="00F24C0E" w:rsidRPr="00D02A6E" w:rsidRDefault="00F24C0E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Ренессанс, барокко, просвещение. М.,1977. С.141-149, 169-469.</w:t>
      </w:r>
    </w:p>
    <w:p w:rsidR="00F24C0E" w:rsidRPr="00D02A6E" w:rsidRDefault="00F24C0E" w:rsidP="003C49BD">
      <w:pPr>
        <w:ind w:firstLine="0"/>
        <w:rPr>
          <w:sz w:val="28"/>
          <w:szCs w:val="28"/>
        </w:rPr>
      </w:pPr>
    </w:p>
    <w:p w:rsidR="003C49BD" w:rsidRPr="00D02A6E" w:rsidRDefault="003C49BD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Литература:</w:t>
      </w:r>
    </w:p>
    <w:p w:rsidR="003C49BD" w:rsidRPr="00D02A6E" w:rsidRDefault="00F24C0E" w:rsidP="003C49BD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Михайлов А.В. Поэтика барокко: завершение риторической эпохи // Историческая поэтика. Литературные эпохи и типы художественного сознания. М., 1994, С.326-391.</w:t>
      </w:r>
    </w:p>
    <w:p w:rsidR="00F24C0E" w:rsidRPr="00D02A6E" w:rsidRDefault="00F24C0E" w:rsidP="003C49BD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Фуко М. Слова и вещи. Археология гуманитарных наук. СПб.1994. С.7-239.</w:t>
      </w:r>
    </w:p>
    <w:p w:rsidR="00F24C0E" w:rsidRPr="00D02A6E" w:rsidRDefault="00F24C0E" w:rsidP="003C49BD">
      <w:pPr>
        <w:ind w:firstLine="0"/>
        <w:jc w:val="both"/>
        <w:rPr>
          <w:sz w:val="28"/>
          <w:szCs w:val="28"/>
        </w:rPr>
      </w:pPr>
    </w:p>
    <w:p w:rsidR="003C49BD" w:rsidRPr="00D02A6E" w:rsidRDefault="003C49BD" w:rsidP="003C49BD">
      <w:pPr>
        <w:ind w:firstLine="0"/>
        <w:jc w:val="both"/>
        <w:rPr>
          <w:sz w:val="28"/>
          <w:szCs w:val="28"/>
          <w:lang w:eastAsia="ru-RU"/>
        </w:rPr>
      </w:pPr>
      <w:r w:rsidRPr="00D02A6E">
        <w:rPr>
          <w:sz w:val="28"/>
          <w:szCs w:val="28"/>
        </w:rPr>
        <w:t>Количество часов аудиторной работы –</w:t>
      </w:r>
      <w:r w:rsidR="00F24C0E" w:rsidRPr="00D02A6E">
        <w:rPr>
          <w:sz w:val="28"/>
          <w:szCs w:val="28"/>
        </w:rPr>
        <w:t xml:space="preserve"> 4</w:t>
      </w:r>
      <w:r w:rsidRPr="00D02A6E">
        <w:rPr>
          <w:sz w:val="28"/>
          <w:szCs w:val="28"/>
        </w:rPr>
        <w:t>.</w:t>
      </w:r>
    </w:p>
    <w:p w:rsidR="003C49BD" w:rsidRPr="00D02A6E" w:rsidRDefault="003C49BD" w:rsidP="003C49BD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  <w:lang w:eastAsia="ru-RU"/>
        </w:rPr>
        <w:t>Самостоятельное чтение:</w:t>
      </w:r>
      <w:r w:rsidR="00F24C0E" w:rsidRPr="00D02A6E">
        <w:rPr>
          <w:sz w:val="28"/>
          <w:szCs w:val="28"/>
          <w:lang w:eastAsia="ru-RU"/>
        </w:rPr>
        <w:t>2</w:t>
      </w:r>
      <w:r w:rsidRPr="00D02A6E">
        <w:rPr>
          <w:sz w:val="28"/>
          <w:szCs w:val="28"/>
          <w:lang w:eastAsia="ru-RU"/>
        </w:rPr>
        <w:t>.</w:t>
      </w:r>
    </w:p>
    <w:p w:rsidR="003C49BD" w:rsidRPr="00D02A6E" w:rsidRDefault="003C49BD" w:rsidP="003C49BD">
      <w:pPr>
        <w:ind w:firstLine="0"/>
        <w:jc w:val="both"/>
        <w:rPr>
          <w:sz w:val="28"/>
          <w:szCs w:val="28"/>
        </w:rPr>
      </w:pPr>
    </w:p>
    <w:p w:rsidR="003C49BD" w:rsidRPr="00D02A6E" w:rsidRDefault="003C49BD" w:rsidP="003C49BD">
      <w:pPr>
        <w:ind w:firstLine="729"/>
        <w:jc w:val="both"/>
        <w:rPr>
          <w:sz w:val="28"/>
          <w:szCs w:val="28"/>
          <w:lang w:eastAsia="ru-RU"/>
        </w:rPr>
      </w:pPr>
      <w:r w:rsidRPr="00D02A6E">
        <w:rPr>
          <w:sz w:val="28"/>
          <w:szCs w:val="28"/>
          <w:u w:val="single"/>
          <w:lang w:eastAsia="ru-RU"/>
        </w:rPr>
        <w:t xml:space="preserve">4. Раздел 4. </w:t>
      </w:r>
      <w:r w:rsidR="00F24C0E" w:rsidRPr="00D02A6E">
        <w:rPr>
          <w:b/>
          <w:sz w:val="28"/>
          <w:szCs w:val="28"/>
          <w:u w:val="single"/>
          <w:lang w:eastAsia="ru-RU"/>
        </w:rPr>
        <w:t>Драма 17 века. Тирсо де Молина. Лопе де Вега, Кальдерон</w:t>
      </w:r>
    </w:p>
    <w:p w:rsidR="003C49BD" w:rsidRPr="00D02A6E" w:rsidRDefault="003C49BD" w:rsidP="003C49BD">
      <w:pPr>
        <w:ind w:firstLine="729"/>
        <w:jc w:val="both"/>
        <w:rPr>
          <w:sz w:val="28"/>
          <w:szCs w:val="28"/>
        </w:rPr>
      </w:pPr>
      <w:r w:rsidRPr="00D02A6E">
        <w:rPr>
          <w:sz w:val="28"/>
          <w:szCs w:val="28"/>
          <w:lang w:eastAsia="ru-RU"/>
        </w:rPr>
        <w:t>Содержание:</w:t>
      </w:r>
    </w:p>
    <w:p w:rsidR="003C49BD" w:rsidRPr="00D02A6E" w:rsidRDefault="003C49BD" w:rsidP="003C49BD">
      <w:pPr>
        <w:ind w:firstLine="729"/>
        <w:jc w:val="both"/>
        <w:rPr>
          <w:sz w:val="28"/>
          <w:szCs w:val="28"/>
        </w:rPr>
      </w:pPr>
    </w:p>
    <w:p w:rsidR="00F24C0E" w:rsidRPr="00D02A6E" w:rsidRDefault="00F24C0E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 xml:space="preserve">Театральность как общее свойство культуры 17 в. (придворная жизнь, салоны, архитектура, интерьер, быт). Специфика термина «комедия» в испанской традиции. Принципы классификации. Роль Лопе де Вега в становлении «новой комедии» («Новое искусство сочинять комедии»). Структура испанской драмы. Система амплуа. Вариации комедии, Тирсо де Молина и сюжет о Дон Хуане. </w:t>
      </w:r>
      <w:r w:rsidRPr="00D02A6E">
        <w:rPr>
          <w:sz w:val="28"/>
          <w:szCs w:val="28"/>
        </w:rPr>
        <w:lastRenderedPageBreak/>
        <w:t>Комедии Кальдерона: переосмысление традиционной жанровой модели и усиление аллегорического начала</w:t>
      </w:r>
      <w:r w:rsidR="00943B45" w:rsidRPr="00D02A6E">
        <w:rPr>
          <w:sz w:val="28"/>
          <w:szCs w:val="28"/>
        </w:rPr>
        <w:t>. Антропологическая тема у Кальдерона («Жизнь есть сон»).</w:t>
      </w:r>
    </w:p>
    <w:p w:rsidR="00F24C0E" w:rsidRPr="00D02A6E" w:rsidRDefault="00F24C0E" w:rsidP="003C49BD">
      <w:pPr>
        <w:ind w:firstLine="0"/>
        <w:rPr>
          <w:sz w:val="28"/>
          <w:szCs w:val="28"/>
        </w:rPr>
      </w:pPr>
    </w:p>
    <w:p w:rsidR="00F24C0E" w:rsidRPr="00D02A6E" w:rsidRDefault="00F24C0E" w:rsidP="003C49BD">
      <w:pPr>
        <w:ind w:firstLine="0"/>
        <w:rPr>
          <w:sz w:val="28"/>
          <w:szCs w:val="28"/>
        </w:rPr>
      </w:pPr>
    </w:p>
    <w:p w:rsidR="003C49BD" w:rsidRPr="00D02A6E" w:rsidRDefault="003C49BD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Источники:</w:t>
      </w:r>
    </w:p>
    <w:p w:rsidR="00943B45" w:rsidRPr="00D02A6E" w:rsidRDefault="00943B45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Тирсо де Молина. Севильский озорник.</w:t>
      </w:r>
    </w:p>
    <w:p w:rsidR="00943B45" w:rsidRPr="00D02A6E" w:rsidRDefault="00943B45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Лопе де Вега. Собака на сене. Дурочка.</w:t>
      </w:r>
    </w:p>
    <w:p w:rsidR="003C49BD" w:rsidRPr="00D02A6E" w:rsidRDefault="00943B45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Кальдерон П. Жизнь есть сон.</w:t>
      </w:r>
    </w:p>
    <w:p w:rsidR="00943B45" w:rsidRPr="00D02A6E" w:rsidRDefault="00943B45" w:rsidP="003C49BD">
      <w:pPr>
        <w:ind w:firstLine="0"/>
        <w:rPr>
          <w:sz w:val="28"/>
          <w:szCs w:val="28"/>
        </w:rPr>
      </w:pPr>
    </w:p>
    <w:p w:rsidR="00943B45" w:rsidRPr="00D02A6E" w:rsidRDefault="00943B45" w:rsidP="003C49BD">
      <w:pPr>
        <w:ind w:firstLine="0"/>
        <w:rPr>
          <w:sz w:val="28"/>
          <w:szCs w:val="28"/>
        </w:rPr>
      </w:pPr>
    </w:p>
    <w:p w:rsidR="003C49BD" w:rsidRPr="00D02A6E" w:rsidRDefault="003C49BD" w:rsidP="00943B45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Литература:</w:t>
      </w:r>
    </w:p>
    <w:p w:rsidR="003C49BD" w:rsidRPr="00D02A6E" w:rsidRDefault="003C49BD" w:rsidP="00943B45">
      <w:pPr>
        <w:ind w:firstLine="729"/>
        <w:rPr>
          <w:sz w:val="28"/>
          <w:szCs w:val="28"/>
        </w:rPr>
      </w:pPr>
    </w:p>
    <w:p w:rsidR="00943B45" w:rsidRPr="00D02A6E" w:rsidRDefault="00943B45" w:rsidP="00943B45">
      <w:pPr>
        <w:ind w:firstLine="729"/>
        <w:rPr>
          <w:sz w:val="28"/>
          <w:szCs w:val="28"/>
        </w:rPr>
      </w:pPr>
      <w:r w:rsidRPr="00D02A6E">
        <w:rPr>
          <w:sz w:val="28"/>
          <w:szCs w:val="28"/>
          <w:lang w:val="en-US"/>
        </w:rPr>
        <w:t>Iberica</w:t>
      </w:r>
      <w:r w:rsidRPr="00D02A6E">
        <w:rPr>
          <w:sz w:val="28"/>
          <w:szCs w:val="28"/>
        </w:rPr>
        <w:t>. Кальдерон и мировая культура. Л.1986. С. 33-45, 68-84.</w:t>
      </w:r>
    </w:p>
    <w:p w:rsidR="00943B45" w:rsidRPr="00D02A6E" w:rsidRDefault="00943B45" w:rsidP="003C49BD">
      <w:pPr>
        <w:ind w:firstLine="0"/>
        <w:jc w:val="both"/>
        <w:rPr>
          <w:sz w:val="28"/>
          <w:szCs w:val="28"/>
        </w:rPr>
      </w:pPr>
    </w:p>
    <w:p w:rsidR="003C49BD" w:rsidRPr="00D02A6E" w:rsidRDefault="003C49BD" w:rsidP="003C49BD">
      <w:pPr>
        <w:ind w:firstLine="0"/>
        <w:jc w:val="both"/>
        <w:rPr>
          <w:sz w:val="28"/>
          <w:szCs w:val="28"/>
          <w:lang w:eastAsia="ru-RU"/>
        </w:rPr>
      </w:pPr>
      <w:r w:rsidRPr="00D02A6E">
        <w:rPr>
          <w:sz w:val="28"/>
          <w:szCs w:val="28"/>
        </w:rPr>
        <w:t>Количество часов аудиторной работы – 2.</w:t>
      </w:r>
    </w:p>
    <w:p w:rsidR="003C49BD" w:rsidRPr="00D02A6E" w:rsidRDefault="003C49BD" w:rsidP="003C49BD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  <w:lang w:eastAsia="ru-RU"/>
        </w:rPr>
        <w:t xml:space="preserve">Самостоятельное чтение: </w:t>
      </w:r>
      <w:r w:rsidR="00943B45" w:rsidRPr="00D02A6E">
        <w:rPr>
          <w:sz w:val="28"/>
          <w:szCs w:val="28"/>
          <w:lang w:eastAsia="ru-RU"/>
        </w:rPr>
        <w:t>2</w:t>
      </w:r>
    </w:p>
    <w:p w:rsidR="003C49BD" w:rsidRPr="00D02A6E" w:rsidRDefault="003C49BD" w:rsidP="003C49BD">
      <w:pPr>
        <w:ind w:firstLine="0"/>
        <w:jc w:val="both"/>
        <w:rPr>
          <w:sz w:val="28"/>
          <w:szCs w:val="28"/>
        </w:rPr>
      </w:pPr>
    </w:p>
    <w:p w:rsidR="003C49BD" w:rsidRPr="00D02A6E" w:rsidRDefault="003C49BD" w:rsidP="003C49BD">
      <w:pPr>
        <w:ind w:firstLine="1189"/>
        <w:jc w:val="both"/>
        <w:rPr>
          <w:sz w:val="28"/>
          <w:szCs w:val="28"/>
          <w:u w:val="single"/>
          <w:lang w:eastAsia="ru-RU"/>
        </w:rPr>
      </w:pPr>
      <w:r w:rsidRPr="00D02A6E">
        <w:rPr>
          <w:sz w:val="28"/>
          <w:szCs w:val="28"/>
          <w:u w:val="single"/>
          <w:lang w:eastAsia="ru-RU"/>
        </w:rPr>
        <w:t xml:space="preserve">Раздел 5. </w:t>
      </w:r>
      <w:r w:rsidR="00943B45" w:rsidRPr="00D02A6E">
        <w:rPr>
          <w:sz w:val="28"/>
          <w:szCs w:val="28"/>
          <w:u w:val="single"/>
          <w:lang w:eastAsia="ru-RU"/>
        </w:rPr>
        <w:t>Театр французского классицизма. Корнель, Расин, Мольер</w:t>
      </w:r>
    </w:p>
    <w:p w:rsidR="00943B45" w:rsidRPr="00D02A6E" w:rsidRDefault="00943B45" w:rsidP="003C49BD">
      <w:pPr>
        <w:ind w:firstLine="1189"/>
        <w:jc w:val="both"/>
        <w:rPr>
          <w:sz w:val="28"/>
          <w:szCs w:val="28"/>
          <w:lang w:eastAsia="ru-RU"/>
        </w:rPr>
      </w:pPr>
    </w:p>
    <w:p w:rsidR="00943B45" w:rsidRPr="00D02A6E" w:rsidRDefault="00943B45" w:rsidP="003C49BD">
      <w:pPr>
        <w:ind w:firstLine="1189"/>
        <w:jc w:val="both"/>
        <w:rPr>
          <w:sz w:val="28"/>
          <w:szCs w:val="28"/>
          <w:lang w:eastAsia="ru-RU"/>
        </w:rPr>
      </w:pPr>
    </w:p>
    <w:p w:rsidR="003C49BD" w:rsidRPr="00D02A6E" w:rsidRDefault="003C49BD" w:rsidP="003C49BD">
      <w:pPr>
        <w:ind w:firstLine="1189"/>
        <w:jc w:val="both"/>
        <w:rPr>
          <w:sz w:val="28"/>
          <w:szCs w:val="28"/>
        </w:rPr>
      </w:pPr>
      <w:r w:rsidRPr="00D02A6E">
        <w:rPr>
          <w:sz w:val="28"/>
          <w:szCs w:val="28"/>
          <w:lang w:eastAsia="ru-RU"/>
        </w:rPr>
        <w:t>Содержание:</w:t>
      </w:r>
    </w:p>
    <w:p w:rsidR="003C49BD" w:rsidRPr="00D02A6E" w:rsidRDefault="003C49BD" w:rsidP="003C49BD">
      <w:pPr>
        <w:ind w:firstLine="0"/>
        <w:rPr>
          <w:sz w:val="28"/>
          <w:szCs w:val="28"/>
        </w:rPr>
      </w:pPr>
    </w:p>
    <w:p w:rsidR="00074681" w:rsidRPr="00D02A6E" w:rsidRDefault="00074681" w:rsidP="003C49BD">
      <w:pPr>
        <w:ind w:firstLine="0"/>
        <w:rPr>
          <w:sz w:val="28"/>
          <w:szCs w:val="28"/>
        </w:rPr>
      </w:pPr>
    </w:p>
    <w:p w:rsidR="00074681" w:rsidRPr="00D02A6E" w:rsidRDefault="00074681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Жанровая система французского классицистического театра. Трагедия и ее модификации в творчестве Корнеля и Расина. Выбор сюжета. Римская и греческая тема. История и миф. Трагический герой у Корнеля и Расина: свобода воли и предопределение. Особенность трагического конфликта и развязки. Любовь и власть в трагедиях Корнеля и Расина.</w:t>
      </w:r>
    </w:p>
    <w:p w:rsidR="00074681" w:rsidRPr="00D02A6E" w:rsidRDefault="00074681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 xml:space="preserve">Жанр комедии и творчество Мольера. Переосмысление критериев классицистической эстетики: здравый смысл вместо разума, мнение широкой публики вместо суждения мудрецов. Генезис комедии Мольера: фарс, </w:t>
      </w:r>
      <w:r w:rsidRPr="00D02A6E">
        <w:rPr>
          <w:sz w:val="28"/>
          <w:szCs w:val="28"/>
          <w:lang w:val="en-US"/>
        </w:rPr>
        <w:t>commedia</w:t>
      </w:r>
      <w:r w:rsidRPr="00D02A6E">
        <w:rPr>
          <w:sz w:val="28"/>
          <w:szCs w:val="28"/>
        </w:rPr>
        <w:t xml:space="preserve"> </w:t>
      </w:r>
      <w:r w:rsidRPr="00D02A6E">
        <w:rPr>
          <w:sz w:val="28"/>
          <w:szCs w:val="28"/>
          <w:lang w:val="en-US"/>
        </w:rPr>
        <w:t>dell</w:t>
      </w:r>
      <w:r w:rsidRPr="00D02A6E">
        <w:rPr>
          <w:sz w:val="28"/>
          <w:szCs w:val="28"/>
        </w:rPr>
        <w:t>’</w:t>
      </w:r>
      <w:r w:rsidRPr="00D02A6E">
        <w:rPr>
          <w:sz w:val="28"/>
          <w:szCs w:val="28"/>
          <w:lang w:val="en-US"/>
        </w:rPr>
        <w:t>arte</w:t>
      </w:r>
      <w:r w:rsidRPr="00D02A6E">
        <w:rPr>
          <w:sz w:val="28"/>
          <w:szCs w:val="28"/>
        </w:rPr>
        <w:t>. Поэтика комедий Мольера. Иерархия пороков («Тартюф», «Дон Жуан»)</w:t>
      </w:r>
    </w:p>
    <w:p w:rsidR="00074681" w:rsidRPr="00D02A6E" w:rsidRDefault="00074681" w:rsidP="003C49BD">
      <w:pPr>
        <w:ind w:firstLine="0"/>
        <w:rPr>
          <w:sz w:val="28"/>
          <w:szCs w:val="28"/>
        </w:rPr>
      </w:pPr>
    </w:p>
    <w:p w:rsidR="003C49BD" w:rsidRPr="00D02A6E" w:rsidRDefault="003C49BD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Источники:</w:t>
      </w:r>
    </w:p>
    <w:p w:rsidR="003C49BD" w:rsidRPr="00D02A6E" w:rsidRDefault="00074681" w:rsidP="003C49BD">
      <w:pPr>
        <w:ind w:firstLine="0"/>
        <w:rPr>
          <w:sz w:val="28"/>
          <w:szCs w:val="28"/>
        </w:rPr>
      </w:pPr>
      <w:r w:rsidRPr="00D02A6E">
        <w:rPr>
          <w:b/>
          <w:i/>
          <w:sz w:val="28"/>
          <w:szCs w:val="28"/>
        </w:rPr>
        <w:t>П. Корнель</w:t>
      </w:r>
      <w:r w:rsidRPr="00D02A6E">
        <w:rPr>
          <w:sz w:val="28"/>
          <w:szCs w:val="28"/>
        </w:rPr>
        <w:t xml:space="preserve">. «Сид». </w:t>
      </w:r>
      <w:r w:rsidRPr="00D02A6E">
        <w:rPr>
          <w:b/>
          <w:i/>
          <w:sz w:val="28"/>
          <w:szCs w:val="28"/>
        </w:rPr>
        <w:t xml:space="preserve">Ж. Расин. </w:t>
      </w:r>
      <w:r w:rsidRPr="00D02A6E">
        <w:rPr>
          <w:sz w:val="28"/>
          <w:szCs w:val="28"/>
        </w:rPr>
        <w:t xml:space="preserve">«Андромаха», «Федра». </w:t>
      </w:r>
      <w:r w:rsidRPr="00D02A6E">
        <w:rPr>
          <w:b/>
          <w:i/>
          <w:sz w:val="28"/>
          <w:szCs w:val="28"/>
        </w:rPr>
        <w:t>Ж.Б. Мольер</w:t>
      </w:r>
      <w:r w:rsidRPr="00D02A6E">
        <w:rPr>
          <w:sz w:val="28"/>
          <w:szCs w:val="28"/>
        </w:rPr>
        <w:t xml:space="preserve">. «Тартюф», «Дон Жуан», «Мизантроп», «Мещанин во дворянстве». </w:t>
      </w:r>
    </w:p>
    <w:p w:rsidR="00074681" w:rsidRPr="00D02A6E" w:rsidRDefault="00074681" w:rsidP="003C49BD">
      <w:pPr>
        <w:ind w:firstLine="0"/>
        <w:rPr>
          <w:sz w:val="28"/>
          <w:szCs w:val="28"/>
        </w:rPr>
      </w:pPr>
    </w:p>
    <w:p w:rsidR="00074681" w:rsidRPr="00D02A6E" w:rsidRDefault="00074681" w:rsidP="003C49BD">
      <w:pPr>
        <w:ind w:firstLine="0"/>
        <w:rPr>
          <w:sz w:val="28"/>
          <w:szCs w:val="28"/>
        </w:rPr>
      </w:pPr>
    </w:p>
    <w:p w:rsidR="003C49BD" w:rsidRPr="00D02A6E" w:rsidRDefault="003C49BD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Литература:</w:t>
      </w:r>
    </w:p>
    <w:p w:rsidR="00074681" w:rsidRPr="00D02A6E" w:rsidRDefault="00074681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 xml:space="preserve">Бахмутский В. </w:t>
      </w:r>
      <w:r w:rsidR="0081786B" w:rsidRPr="00D02A6E">
        <w:rPr>
          <w:sz w:val="28"/>
          <w:szCs w:val="28"/>
        </w:rPr>
        <w:t>Время и пространство во французской классической трагедии 17 века // Бахмутский В. В поисках утраченного. М., 1994</w:t>
      </w:r>
    </w:p>
    <w:p w:rsidR="0081786B" w:rsidRPr="00D02A6E" w:rsidRDefault="0081786B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Барт Р. Из книги «О Расине» // Барт Р. Избранные работы. Семиотика. Поэтика. М.,1989, С.142-232.</w:t>
      </w:r>
    </w:p>
    <w:p w:rsidR="0081786B" w:rsidRPr="00D02A6E" w:rsidRDefault="0081786B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lastRenderedPageBreak/>
        <w:t>Бояджиев Г. Мольер, Исторические пути формирования жанра высокой комедии. М.,1967</w:t>
      </w:r>
    </w:p>
    <w:p w:rsidR="0081786B" w:rsidRPr="00D02A6E" w:rsidRDefault="0081786B" w:rsidP="003C49BD">
      <w:pPr>
        <w:ind w:firstLine="0"/>
        <w:rPr>
          <w:sz w:val="28"/>
          <w:szCs w:val="28"/>
        </w:rPr>
      </w:pPr>
    </w:p>
    <w:p w:rsidR="0081786B" w:rsidRPr="00D02A6E" w:rsidRDefault="0081786B" w:rsidP="0081786B">
      <w:pPr>
        <w:ind w:firstLine="0"/>
        <w:jc w:val="both"/>
        <w:rPr>
          <w:sz w:val="28"/>
          <w:szCs w:val="28"/>
          <w:lang w:eastAsia="ru-RU"/>
        </w:rPr>
      </w:pPr>
      <w:r w:rsidRPr="00D02A6E">
        <w:rPr>
          <w:sz w:val="28"/>
          <w:szCs w:val="28"/>
        </w:rPr>
        <w:t>Количество часов аудиторной работы – 2.</w:t>
      </w:r>
    </w:p>
    <w:p w:rsidR="0081786B" w:rsidRPr="00D02A6E" w:rsidRDefault="0081786B" w:rsidP="0081786B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  <w:lang w:eastAsia="ru-RU"/>
        </w:rPr>
        <w:t>Самостоятельное чтение: 2</w:t>
      </w:r>
    </w:p>
    <w:p w:rsidR="0081786B" w:rsidRPr="00D02A6E" w:rsidRDefault="0081786B" w:rsidP="0081786B">
      <w:pPr>
        <w:ind w:firstLine="0"/>
        <w:jc w:val="both"/>
        <w:rPr>
          <w:sz w:val="28"/>
          <w:szCs w:val="28"/>
        </w:rPr>
      </w:pPr>
    </w:p>
    <w:p w:rsidR="0081786B" w:rsidRPr="00D02A6E" w:rsidRDefault="0081786B" w:rsidP="003C49BD">
      <w:pPr>
        <w:ind w:firstLine="0"/>
        <w:rPr>
          <w:sz w:val="28"/>
          <w:szCs w:val="28"/>
        </w:rPr>
      </w:pPr>
    </w:p>
    <w:p w:rsidR="0081786B" w:rsidRPr="00D02A6E" w:rsidRDefault="0081786B" w:rsidP="003C49BD">
      <w:pPr>
        <w:ind w:firstLine="0"/>
        <w:rPr>
          <w:sz w:val="28"/>
          <w:szCs w:val="28"/>
        </w:rPr>
      </w:pPr>
    </w:p>
    <w:p w:rsidR="0081786B" w:rsidRPr="00D02A6E" w:rsidRDefault="0081786B" w:rsidP="003C49BD">
      <w:pPr>
        <w:ind w:firstLine="0"/>
        <w:rPr>
          <w:sz w:val="28"/>
          <w:szCs w:val="28"/>
        </w:rPr>
      </w:pPr>
    </w:p>
    <w:p w:rsidR="0081786B" w:rsidRPr="00D02A6E" w:rsidRDefault="0081786B" w:rsidP="003C49BD">
      <w:pPr>
        <w:ind w:firstLine="0"/>
        <w:rPr>
          <w:sz w:val="28"/>
          <w:szCs w:val="28"/>
        </w:rPr>
      </w:pPr>
    </w:p>
    <w:p w:rsidR="0081786B" w:rsidRPr="00D02A6E" w:rsidRDefault="0081786B" w:rsidP="003C49BD">
      <w:pPr>
        <w:ind w:firstLine="0"/>
        <w:rPr>
          <w:sz w:val="28"/>
          <w:szCs w:val="28"/>
        </w:rPr>
      </w:pPr>
    </w:p>
    <w:p w:rsidR="0081786B" w:rsidRPr="00D02A6E" w:rsidRDefault="0081786B" w:rsidP="003C49BD">
      <w:pPr>
        <w:ind w:firstLine="0"/>
        <w:rPr>
          <w:sz w:val="28"/>
          <w:szCs w:val="28"/>
        </w:rPr>
      </w:pPr>
    </w:p>
    <w:p w:rsidR="003C49BD" w:rsidRPr="00D02A6E" w:rsidRDefault="003C49BD" w:rsidP="003C49BD">
      <w:pPr>
        <w:ind w:firstLine="0"/>
        <w:jc w:val="both"/>
        <w:rPr>
          <w:sz w:val="28"/>
          <w:szCs w:val="28"/>
        </w:rPr>
      </w:pPr>
    </w:p>
    <w:p w:rsidR="003C49BD" w:rsidRPr="00D02A6E" w:rsidRDefault="003C49BD" w:rsidP="003C49BD">
      <w:pPr>
        <w:ind w:firstLine="1243"/>
        <w:jc w:val="both"/>
        <w:rPr>
          <w:sz w:val="28"/>
          <w:szCs w:val="28"/>
        </w:rPr>
      </w:pPr>
      <w:r w:rsidRPr="00D02A6E">
        <w:rPr>
          <w:sz w:val="28"/>
          <w:szCs w:val="28"/>
          <w:u w:val="single"/>
          <w:lang w:eastAsia="ru-RU"/>
        </w:rPr>
        <w:t xml:space="preserve">Раздел 6. </w:t>
      </w:r>
      <w:r w:rsidR="0081786B" w:rsidRPr="00D02A6E">
        <w:rPr>
          <w:sz w:val="28"/>
          <w:szCs w:val="28"/>
          <w:u w:val="single"/>
          <w:lang w:eastAsia="ru-RU"/>
        </w:rPr>
        <w:t>Эволюция плутовского романа</w:t>
      </w:r>
    </w:p>
    <w:p w:rsidR="003C49BD" w:rsidRPr="00D02A6E" w:rsidRDefault="003C49BD" w:rsidP="003C49BD">
      <w:pPr>
        <w:ind w:firstLine="1243"/>
        <w:jc w:val="both"/>
        <w:rPr>
          <w:sz w:val="28"/>
          <w:szCs w:val="28"/>
        </w:rPr>
      </w:pPr>
    </w:p>
    <w:p w:rsidR="003C49BD" w:rsidRPr="00D02A6E" w:rsidRDefault="003C49BD" w:rsidP="003C49BD">
      <w:pPr>
        <w:ind w:firstLine="1243"/>
        <w:jc w:val="both"/>
        <w:rPr>
          <w:sz w:val="28"/>
          <w:szCs w:val="28"/>
        </w:rPr>
      </w:pPr>
      <w:r w:rsidRPr="00D02A6E">
        <w:rPr>
          <w:sz w:val="28"/>
          <w:szCs w:val="28"/>
          <w:lang w:eastAsia="ru-RU"/>
        </w:rPr>
        <w:t>Содержание:</w:t>
      </w:r>
    </w:p>
    <w:p w:rsidR="003C49BD" w:rsidRPr="00D02A6E" w:rsidRDefault="0081786B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Условность термина «роман». Пикареска: генезис жанра. Социологическая и политическая основа плутовского романа. Принципы изображения героя-пикаро. Эволюция жанра и его взаимодействие с другими формами («Хромой бес» Велеса де Гевары и традиции испанской пикарески в английской, немецкой, французской и русской литературе)</w:t>
      </w:r>
    </w:p>
    <w:p w:rsidR="0081786B" w:rsidRPr="00D02A6E" w:rsidRDefault="0081786B" w:rsidP="003C49BD">
      <w:pPr>
        <w:ind w:firstLine="0"/>
        <w:rPr>
          <w:sz w:val="28"/>
          <w:szCs w:val="28"/>
        </w:rPr>
      </w:pPr>
    </w:p>
    <w:p w:rsidR="0081786B" w:rsidRPr="00D02A6E" w:rsidRDefault="0081786B" w:rsidP="003C49BD">
      <w:pPr>
        <w:ind w:firstLine="0"/>
        <w:rPr>
          <w:sz w:val="28"/>
          <w:szCs w:val="28"/>
        </w:rPr>
      </w:pPr>
    </w:p>
    <w:p w:rsidR="003C49BD" w:rsidRPr="00D02A6E" w:rsidRDefault="003C49BD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Источники:</w:t>
      </w:r>
    </w:p>
    <w:p w:rsidR="0081786B" w:rsidRPr="00D02A6E" w:rsidRDefault="0081786B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Гевара. Хромой бес</w:t>
      </w:r>
      <w:r w:rsidR="00E66A78" w:rsidRPr="00D02A6E">
        <w:rPr>
          <w:sz w:val="28"/>
          <w:szCs w:val="28"/>
        </w:rPr>
        <w:t xml:space="preserve"> // Испанский плутовской роман. М. 2011</w:t>
      </w:r>
    </w:p>
    <w:p w:rsidR="0081786B" w:rsidRPr="00D02A6E" w:rsidRDefault="0081786B" w:rsidP="003C49BD">
      <w:pPr>
        <w:ind w:firstLine="0"/>
        <w:rPr>
          <w:sz w:val="28"/>
          <w:szCs w:val="28"/>
        </w:rPr>
      </w:pPr>
    </w:p>
    <w:p w:rsidR="003C49BD" w:rsidRPr="00D02A6E" w:rsidRDefault="003C49BD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Литература:</w:t>
      </w:r>
    </w:p>
    <w:p w:rsidR="00E66A78" w:rsidRPr="00D02A6E" w:rsidRDefault="0081786B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Пинский Л.Е. Плутовской роман //</w:t>
      </w:r>
      <w:r w:rsidR="00E66A78" w:rsidRPr="00D02A6E">
        <w:rPr>
          <w:sz w:val="28"/>
          <w:szCs w:val="28"/>
        </w:rPr>
        <w:t xml:space="preserve"> Пинский Л.Е.</w:t>
      </w:r>
      <w:r w:rsidRPr="00D02A6E">
        <w:rPr>
          <w:sz w:val="28"/>
          <w:szCs w:val="28"/>
        </w:rPr>
        <w:t xml:space="preserve"> </w:t>
      </w:r>
      <w:r w:rsidR="00E66A78" w:rsidRPr="00D02A6E">
        <w:rPr>
          <w:sz w:val="28"/>
          <w:szCs w:val="28"/>
        </w:rPr>
        <w:t>Ренессанс. Барокко. Просвещение: Статьи. Лекции. М. 2003.</w:t>
      </w:r>
    </w:p>
    <w:p w:rsidR="003C49BD" w:rsidRPr="00D02A6E" w:rsidRDefault="003C49BD" w:rsidP="003C49BD">
      <w:pPr>
        <w:ind w:firstLine="1243"/>
        <w:jc w:val="both"/>
        <w:rPr>
          <w:sz w:val="28"/>
          <w:szCs w:val="28"/>
        </w:rPr>
      </w:pPr>
    </w:p>
    <w:p w:rsidR="003C49BD" w:rsidRPr="00D02A6E" w:rsidRDefault="003C49BD" w:rsidP="003C49BD">
      <w:pPr>
        <w:ind w:firstLine="0"/>
        <w:jc w:val="both"/>
        <w:rPr>
          <w:sz w:val="28"/>
          <w:szCs w:val="28"/>
          <w:lang w:eastAsia="ru-RU"/>
        </w:rPr>
      </w:pPr>
      <w:r w:rsidRPr="00D02A6E">
        <w:rPr>
          <w:sz w:val="28"/>
          <w:szCs w:val="28"/>
        </w:rPr>
        <w:t>Количество часов аудиторной работы –</w:t>
      </w:r>
      <w:r w:rsidR="00E66A78" w:rsidRPr="00D02A6E">
        <w:rPr>
          <w:sz w:val="28"/>
          <w:szCs w:val="28"/>
        </w:rPr>
        <w:t>2</w:t>
      </w:r>
      <w:r w:rsidRPr="00D02A6E">
        <w:rPr>
          <w:sz w:val="28"/>
          <w:szCs w:val="28"/>
        </w:rPr>
        <w:t>.</w:t>
      </w:r>
    </w:p>
    <w:p w:rsidR="003C49BD" w:rsidRPr="00D02A6E" w:rsidRDefault="003C49BD" w:rsidP="003C49BD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  <w:lang w:eastAsia="ru-RU"/>
        </w:rPr>
        <w:t xml:space="preserve">Самостоятельное чтение: </w:t>
      </w:r>
      <w:r w:rsidR="00E66A78" w:rsidRPr="00D02A6E">
        <w:rPr>
          <w:sz w:val="28"/>
          <w:szCs w:val="28"/>
          <w:lang w:eastAsia="ru-RU"/>
        </w:rPr>
        <w:t>2</w:t>
      </w:r>
      <w:r w:rsidRPr="00D02A6E">
        <w:rPr>
          <w:sz w:val="28"/>
          <w:szCs w:val="28"/>
          <w:lang w:eastAsia="ru-RU"/>
        </w:rPr>
        <w:t>.</w:t>
      </w:r>
    </w:p>
    <w:p w:rsidR="003C49BD" w:rsidRPr="00D02A6E" w:rsidRDefault="003C49BD" w:rsidP="003C49BD">
      <w:pPr>
        <w:ind w:firstLine="0"/>
        <w:jc w:val="both"/>
        <w:rPr>
          <w:sz w:val="28"/>
          <w:szCs w:val="28"/>
        </w:rPr>
      </w:pPr>
    </w:p>
    <w:p w:rsidR="003C49BD" w:rsidRPr="00D02A6E" w:rsidRDefault="003C49BD" w:rsidP="003C49BD">
      <w:pPr>
        <w:ind w:firstLine="1211"/>
        <w:jc w:val="both"/>
        <w:rPr>
          <w:sz w:val="28"/>
          <w:szCs w:val="28"/>
          <w:u w:val="single"/>
        </w:rPr>
      </w:pPr>
      <w:r w:rsidRPr="00D02A6E">
        <w:rPr>
          <w:sz w:val="28"/>
          <w:szCs w:val="28"/>
          <w:u w:val="single"/>
          <w:lang w:eastAsia="ru-RU"/>
        </w:rPr>
        <w:t xml:space="preserve">Раздел 7. </w:t>
      </w:r>
      <w:r w:rsidR="00E66A78" w:rsidRPr="00D02A6E">
        <w:rPr>
          <w:sz w:val="28"/>
          <w:szCs w:val="28"/>
          <w:u w:val="single"/>
          <w:lang w:eastAsia="ru-RU"/>
        </w:rPr>
        <w:t>Эпические жанры в литературе 17 века. Мильтон</w:t>
      </w:r>
    </w:p>
    <w:p w:rsidR="00E66A78" w:rsidRPr="00D02A6E" w:rsidRDefault="00E66A78" w:rsidP="003C49BD">
      <w:pPr>
        <w:ind w:firstLine="1211"/>
        <w:jc w:val="both"/>
        <w:rPr>
          <w:sz w:val="28"/>
          <w:szCs w:val="28"/>
          <w:lang w:eastAsia="ru-RU"/>
        </w:rPr>
      </w:pPr>
    </w:p>
    <w:p w:rsidR="003C49BD" w:rsidRPr="00D02A6E" w:rsidRDefault="003C49BD" w:rsidP="003C49BD">
      <w:pPr>
        <w:ind w:firstLine="1211"/>
        <w:jc w:val="both"/>
        <w:rPr>
          <w:sz w:val="28"/>
          <w:szCs w:val="28"/>
        </w:rPr>
      </w:pPr>
      <w:r w:rsidRPr="00D02A6E">
        <w:rPr>
          <w:sz w:val="28"/>
          <w:szCs w:val="28"/>
          <w:lang w:eastAsia="ru-RU"/>
        </w:rPr>
        <w:t>Содержание:</w:t>
      </w:r>
    </w:p>
    <w:p w:rsidR="003C49BD" w:rsidRPr="00D02A6E" w:rsidRDefault="003C49BD" w:rsidP="003C49BD">
      <w:pPr>
        <w:ind w:firstLine="1211"/>
        <w:jc w:val="both"/>
        <w:rPr>
          <w:sz w:val="28"/>
          <w:szCs w:val="28"/>
        </w:rPr>
      </w:pPr>
    </w:p>
    <w:p w:rsidR="003C49BD" w:rsidRPr="00D02A6E" w:rsidRDefault="00E66A78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  <w:lang w:eastAsia="ru-RU"/>
        </w:rPr>
        <w:t>Биографический, политический, религиозный контекст и воплощение замысла поэмы «Потерянный рай». Взаимодействие текста Священного писания и литературной интерпретации</w:t>
      </w:r>
      <w:r w:rsidR="003C49BD" w:rsidRPr="00D02A6E">
        <w:rPr>
          <w:sz w:val="28"/>
          <w:szCs w:val="28"/>
          <w:lang w:eastAsia="ru-RU"/>
        </w:rPr>
        <w:t>.</w:t>
      </w:r>
      <w:r w:rsidRPr="00D02A6E">
        <w:rPr>
          <w:sz w:val="28"/>
          <w:szCs w:val="28"/>
          <w:lang w:eastAsia="ru-RU"/>
        </w:rPr>
        <w:t xml:space="preserve"> Протестантизм и переосмысление отношения к слову Божьему. Структура поэмы, система персонажей. Образ Сатаны и его последующие интерпретации в европейской культуре.</w:t>
      </w:r>
    </w:p>
    <w:p w:rsidR="003C49BD" w:rsidRPr="00D02A6E" w:rsidRDefault="003C49BD" w:rsidP="003C49BD">
      <w:pPr>
        <w:ind w:firstLine="0"/>
        <w:rPr>
          <w:sz w:val="28"/>
          <w:szCs w:val="28"/>
        </w:rPr>
      </w:pPr>
    </w:p>
    <w:p w:rsidR="003C49BD" w:rsidRPr="00D02A6E" w:rsidRDefault="003C49BD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Источники:</w:t>
      </w:r>
    </w:p>
    <w:p w:rsidR="00E66A78" w:rsidRPr="00D02A6E" w:rsidRDefault="00E66A78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lastRenderedPageBreak/>
        <w:t>Мильтон. Потерянный рай.</w:t>
      </w:r>
    </w:p>
    <w:p w:rsidR="00E66A78" w:rsidRPr="00D02A6E" w:rsidRDefault="00E66A78" w:rsidP="003C49BD">
      <w:pPr>
        <w:ind w:firstLine="0"/>
        <w:rPr>
          <w:sz w:val="28"/>
          <w:szCs w:val="28"/>
        </w:rPr>
      </w:pPr>
    </w:p>
    <w:p w:rsidR="003C49BD" w:rsidRPr="00D02A6E" w:rsidRDefault="003C49BD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Литература:</w:t>
      </w:r>
    </w:p>
    <w:p w:rsidR="003C49BD" w:rsidRPr="00D02A6E" w:rsidRDefault="00E66A78" w:rsidP="003C49BD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Чамеев А.А. Джон Мильтон и его поэма «Потерянный рай». М.1998</w:t>
      </w:r>
    </w:p>
    <w:p w:rsidR="00E66A78" w:rsidRPr="00D02A6E" w:rsidRDefault="00E66A78" w:rsidP="003C49BD">
      <w:pPr>
        <w:ind w:firstLine="0"/>
        <w:jc w:val="both"/>
        <w:rPr>
          <w:sz w:val="28"/>
          <w:szCs w:val="28"/>
        </w:rPr>
      </w:pPr>
    </w:p>
    <w:p w:rsidR="003C49BD" w:rsidRPr="00D02A6E" w:rsidRDefault="003C49BD" w:rsidP="003C49BD">
      <w:pPr>
        <w:ind w:firstLine="0"/>
        <w:jc w:val="both"/>
        <w:rPr>
          <w:sz w:val="28"/>
          <w:szCs w:val="28"/>
          <w:lang w:eastAsia="ru-RU"/>
        </w:rPr>
      </w:pPr>
      <w:r w:rsidRPr="00D02A6E">
        <w:rPr>
          <w:sz w:val="28"/>
          <w:szCs w:val="28"/>
        </w:rPr>
        <w:t>Количество часов аудиторной работы – 2.</w:t>
      </w:r>
    </w:p>
    <w:p w:rsidR="003C49BD" w:rsidRPr="00D02A6E" w:rsidRDefault="003C49BD" w:rsidP="003C49BD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  <w:lang w:eastAsia="ru-RU"/>
        </w:rPr>
        <w:t>Самостоятельное чтение:</w:t>
      </w:r>
      <w:r w:rsidR="00006D0E" w:rsidRPr="00D02A6E">
        <w:rPr>
          <w:sz w:val="28"/>
          <w:szCs w:val="28"/>
          <w:lang w:eastAsia="ru-RU"/>
        </w:rPr>
        <w:t>2</w:t>
      </w:r>
      <w:r w:rsidRPr="00D02A6E">
        <w:rPr>
          <w:sz w:val="28"/>
          <w:szCs w:val="28"/>
          <w:lang w:eastAsia="ru-RU"/>
        </w:rPr>
        <w:t>.</w:t>
      </w:r>
    </w:p>
    <w:p w:rsidR="003C49BD" w:rsidRPr="00D02A6E" w:rsidRDefault="003C49BD" w:rsidP="003C49BD">
      <w:pPr>
        <w:ind w:firstLine="0"/>
        <w:jc w:val="both"/>
        <w:rPr>
          <w:sz w:val="28"/>
          <w:szCs w:val="28"/>
        </w:rPr>
      </w:pPr>
    </w:p>
    <w:p w:rsidR="003C49BD" w:rsidRPr="00D02A6E" w:rsidRDefault="003C49BD" w:rsidP="003C49BD">
      <w:pPr>
        <w:ind w:firstLine="1982"/>
        <w:jc w:val="both"/>
        <w:rPr>
          <w:sz w:val="28"/>
          <w:szCs w:val="28"/>
          <w:u w:val="single"/>
        </w:rPr>
      </w:pPr>
      <w:r w:rsidRPr="00D02A6E">
        <w:rPr>
          <w:sz w:val="28"/>
          <w:szCs w:val="28"/>
          <w:u w:val="single"/>
          <w:lang w:eastAsia="ru-RU"/>
        </w:rPr>
        <w:t xml:space="preserve">Раздел 8. </w:t>
      </w:r>
      <w:r w:rsidR="00006D0E" w:rsidRPr="00D02A6E">
        <w:rPr>
          <w:sz w:val="28"/>
          <w:szCs w:val="28"/>
          <w:u w:val="single"/>
          <w:lang w:eastAsia="ru-RU"/>
        </w:rPr>
        <w:t xml:space="preserve">18 век как культурно-историческая эпоха. Просвещение. Литература, политика, идеология. </w:t>
      </w:r>
      <w:r w:rsidR="00006D0E" w:rsidRPr="00D02A6E">
        <w:rPr>
          <w:sz w:val="28"/>
          <w:szCs w:val="28"/>
          <w:u w:val="single"/>
        </w:rPr>
        <w:t xml:space="preserve">Французская проза </w:t>
      </w:r>
      <w:r w:rsidR="00006D0E" w:rsidRPr="00D02A6E">
        <w:rPr>
          <w:sz w:val="28"/>
          <w:szCs w:val="28"/>
          <w:u w:val="single"/>
          <w:lang w:val="en-US"/>
        </w:rPr>
        <w:t>XVIII</w:t>
      </w:r>
      <w:r w:rsidR="00006D0E" w:rsidRPr="00D02A6E">
        <w:rPr>
          <w:sz w:val="28"/>
          <w:szCs w:val="28"/>
          <w:u w:val="single"/>
        </w:rPr>
        <w:t xml:space="preserve"> в</w:t>
      </w:r>
      <w:r w:rsidR="00006D0E" w:rsidRPr="00D02A6E">
        <w:rPr>
          <w:sz w:val="28"/>
          <w:szCs w:val="28"/>
          <w:u w:val="single"/>
          <w:lang w:eastAsia="ru-RU"/>
        </w:rPr>
        <w:t xml:space="preserve"> </w:t>
      </w:r>
    </w:p>
    <w:p w:rsidR="00006D0E" w:rsidRPr="00D02A6E" w:rsidRDefault="00006D0E" w:rsidP="003C49BD">
      <w:pPr>
        <w:ind w:firstLine="0"/>
        <w:jc w:val="both"/>
        <w:rPr>
          <w:sz w:val="28"/>
          <w:szCs w:val="28"/>
        </w:rPr>
      </w:pPr>
    </w:p>
    <w:p w:rsidR="003C49BD" w:rsidRPr="00D02A6E" w:rsidRDefault="003C49BD" w:rsidP="003C49BD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Содержание:</w:t>
      </w:r>
    </w:p>
    <w:p w:rsidR="003C49BD" w:rsidRPr="00D02A6E" w:rsidRDefault="00006D0E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«Век разума». Просвещение как ключевая идеология эпохи, общие тенденции и нац. Специфика. Палитра жанров: философский роман  и повесть (Вольтер, Дидро), камерный психологический роман (Прево), приключенческий роман (Дефо). Нравоописательный ромкн Филдинга и Смоллетта. Художественные и жанровые открытия Руссо и Стерна. Театр просветителей (трагедии Вольтера). Разнообразие художественных методов : просветительский классицизм (Вольтер, Поп), сентиментализм и преромантизм</w:t>
      </w:r>
      <w:r w:rsidR="005D588E" w:rsidRPr="00D02A6E">
        <w:rPr>
          <w:sz w:val="28"/>
          <w:szCs w:val="28"/>
        </w:rPr>
        <w:t>, рококо (Вольтер, Прево)</w:t>
      </w:r>
      <w:r w:rsidR="00D5481E" w:rsidRPr="00D02A6E">
        <w:rPr>
          <w:sz w:val="28"/>
          <w:szCs w:val="28"/>
        </w:rPr>
        <w:t>. Культ чувствительности в творчестве Прево.</w:t>
      </w:r>
      <w:r w:rsidRPr="00D02A6E">
        <w:rPr>
          <w:sz w:val="28"/>
          <w:szCs w:val="28"/>
        </w:rPr>
        <w:t xml:space="preserve"> </w:t>
      </w:r>
    </w:p>
    <w:p w:rsidR="00006D0E" w:rsidRPr="00D02A6E" w:rsidRDefault="00006D0E" w:rsidP="003C49BD">
      <w:pPr>
        <w:ind w:firstLine="0"/>
        <w:rPr>
          <w:sz w:val="28"/>
          <w:szCs w:val="28"/>
        </w:rPr>
      </w:pPr>
    </w:p>
    <w:p w:rsidR="00006D0E" w:rsidRPr="00D02A6E" w:rsidRDefault="00006D0E" w:rsidP="003C49BD">
      <w:pPr>
        <w:ind w:firstLine="0"/>
        <w:rPr>
          <w:sz w:val="28"/>
          <w:szCs w:val="28"/>
        </w:rPr>
      </w:pPr>
    </w:p>
    <w:p w:rsidR="003C49BD" w:rsidRPr="00D02A6E" w:rsidRDefault="003C49BD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Источники:</w:t>
      </w:r>
    </w:p>
    <w:p w:rsidR="005D588E" w:rsidRPr="00D02A6E" w:rsidRDefault="005D588E" w:rsidP="005D588E">
      <w:pPr>
        <w:rPr>
          <w:sz w:val="28"/>
          <w:szCs w:val="28"/>
        </w:rPr>
      </w:pPr>
      <w:r w:rsidRPr="00D02A6E">
        <w:rPr>
          <w:b/>
          <w:i/>
          <w:sz w:val="28"/>
          <w:szCs w:val="28"/>
        </w:rPr>
        <w:t>Прево</w:t>
      </w:r>
      <w:r w:rsidRPr="00D02A6E">
        <w:rPr>
          <w:sz w:val="28"/>
          <w:szCs w:val="28"/>
        </w:rPr>
        <w:t xml:space="preserve">. «Манон Леско». </w:t>
      </w:r>
      <w:r w:rsidRPr="00D02A6E">
        <w:rPr>
          <w:b/>
          <w:i/>
          <w:sz w:val="28"/>
          <w:szCs w:val="28"/>
        </w:rPr>
        <w:t>Шадерло де Лакло</w:t>
      </w:r>
      <w:r w:rsidRPr="00D02A6E">
        <w:rPr>
          <w:sz w:val="28"/>
          <w:szCs w:val="28"/>
        </w:rPr>
        <w:t xml:space="preserve">. «Опасные связи». </w:t>
      </w:r>
    </w:p>
    <w:p w:rsidR="003C49BD" w:rsidRPr="00D02A6E" w:rsidRDefault="003C49BD" w:rsidP="003C49BD">
      <w:pPr>
        <w:ind w:firstLine="0"/>
        <w:jc w:val="both"/>
        <w:rPr>
          <w:sz w:val="28"/>
          <w:szCs w:val="28"/>
        </w:rPr>
      </w:pPr>
    </w:p>
    <w:p w:rsidR="005D588E" w:rsidRPr="00D02A6E" w:rsidRDefault="005D588E" w:rsidP="003C49BD">
      <w:pPr>
        <w:ind w:firstLine="0"/>
        <w:jc w:val="both"/>
        <w:rPr>
          <w:sz w:val="28"/>
          <w:szCs w:val="28"/>
        </w:rPr>
      </w:pPr>
    </w:p>
    <w:p w:rsidR="003C49BD" w:rsidRPr="00D02A6E" w:rsidRDefault="003C49BD" w:rsidP="003C49BD">
      <w:pPr>
        <w:ind w:firstLine="0"/>
        <w:jc w:val="both"/>
        <w:rPr>
          <w:sz w:val="28"/>
          <w:szCs w:val="28"/>
          <w:lang w:eastAsia="ru-RU"/>
        </w:rPr>
      </w:pPr>
      <w:r w:rsidRPr="00D02A6E">
        <w:rPr>
          <w:sz w:val="28"/>
          <w:szCs w:val="28"/>
        </w:rPr>
        <w:t>Количество часов аудиторной работы –</w:t>
      </w:r>
      <w:r w:rsidR="005D588E" w:rsidRPr="00D02A6E">
        <w:rPr>
          <w:sz w:val="28"/>
          <w:szCs w:val="28"/>
        </w:rPr>
        <w:t>2</w:t>
      </w:r>
      <w:r w:rsidRPr="00D02A6E">
        <w:rPr>
          <w:sz w:val="28"/>
          <w:szCs w:val="28"/>
        </w:rPr>
        <w:t>.</w:t>
      </w:r>
    </w:p>
    <w:p w:rsidR="003C49BD" w:rsidRPr="00D02A6E" w:rsidRDefault="003C49BD" w:rsidP="003C49BD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  <w:lang w:eastAsia="ru-RU"/>
        </w:rPr>
        <w:t>Самостоятельное чтение:</w:t>
      </w:r>
      <w:r w:rsidR="005D588E" w:rsidRPr="00D02A6E">
        <w:rPr>
          <w:sz w:val="28"/>
          <w:szCs w:val="28"/>
          <w:lang w:eastAsia="ru-RU"/>
        </w:rPr>
        <w:t>2</w:t>
      </w:r>
      <w:r w:rsidRPr="00D02A6E">
        <w:rPr>
          <w:sz w:val="28"/>
          <w:szCs w:val="28"/>
          <w:lang w:eastAsia="ru-RU"/>
        </w:rPr>
        <w:t>.</w:t>
      </w:r>
    </w:p>
    <w:p w:rsidR="003C49BD" w:rsidRPr="00D02A6E" w:rsidRDefault="003C49BD" w:rsidP="003C49BD">
      <w:pPr>
        <w:ind w:firstLine="0"/>
        <w:jc w:val="both"/>
        <w:rPr>
          <w:sz w:val="28"/>
          <w:szCs w:val="28"/>
        </w:rPr>
      </w:pPr>
    </w:p>
    <w:p w:rsidR="003C49BD" w:rsidRPr="00D02A6E" w:rsidRDefault="003C49BD" w:rsidP="003C49BD">
      <w:pPr>
        <w:ind w:firstLine="1286"/>
        <w:jc w:val="both"/>
        <w:rPr>
          <w:sz w:val="28"/>
          <w:szCs w:val="28"/>
          <w:u w:val="single"/>
        </w:rPr>
      </w:pPr>
      <w:r w:rsidRPr="00D02A6E">
        <w:rPr>
          <w:sz w:val="28"/>
          <w:szCs w:val="28"/>
          <w:u w:val="single"/>
          <w:lang w:eastAsia="ru-RU"/>
        </w:rPr>
        <w:t xml:space="preserve">Раздел 9. </w:t>
      </w:r>
      <w:r w:rsidR="005D588E" w:rsidRPr="00D02A6E">
        <w:rPr>
          <w:sz w:val="28"/>
          <w:szCs w:val="28"/>
          <w:u w:val="single"/>
          <w:lang w:eastAsia="ru-RU"/>
        </w:rPr>
        <w:t xml:space="preserve">18 век во французской литературе. Путь Вольтера </w:t>
      </w:r>
    </w:p>
    <w:p w:rsidR="003C49BD" w:rsidRPr="00D02A6E" w:rsidRDefault="003C49BD" w:rsidP="003C49BD">
      <w:pPr>
        <w:ind w:firstLine="1286"/>
        <w:jc w:val="both"/>
        <w:rPr>
          <w:sz w:val="28"/>
          <w:szCs w:val="28"/>
          <w:u w:val="single"/>
        </w:rPr>
      </w:pPr>
    </w:p>
    <w:p w:rsidR="003C49BD" w:rsidRPr="00D02A6E" w:rsidRDefault="003C49BD" w:rsidP="003C49BD">
      <w:pPr>
        <w:ind w:firstLine="1286"/>
        <w:jc w:val="both"/>
        <w:rPr>
          <w:sz w:val="28"/>
          <w:szCs w:val="28"/>
          <w:lang w:eastAsia="ru-RU"/>
        </w:rPr>
      </w:pPr>
      <w:r w:rsidRPr="00D02A6E">
        <w:rPr>
          <w:sz w:val="28"/>
          <w:szCs w:val="28"/>
          <w:lang w:eastAsia="ru-RU"/>
        </w:rPr>
        <w:t>Содержание:</w:t>
      </w:r>
    </w:p>
    <w:p w:rsidR="005D588E" w:rsidRPr="00D02A6E" w:rsidRDefault="005D588E" w:rsidP="003C49BD">
      <w:pPr>
        <w:ind w:firstLine="1286"/>
        <w:jc w:val="both"/>
        <w:rPr>
          <w:sz w:val="28"/>
          <w:szCs w:val="28"/>
          <w:lang w:eastAsia="ru-RU"/>
        </w:rPr>
      </w:pPr>
      <w:r w:rsidRPr="00D02A6E">
        <w:rPr>
          <w:sz w:val="28"/>
          <w:szCs w:val="28"/>
          <w:lang w:eastAsia="ru-RU"/>
        </w:rPr>
        <w:t>Просвещение во Франции. Культ разума. Понятие о «естственном человеке». Философские жанры в прозе. Общественная и публицистическая деятельность Вольтера. Сатирическая поэзия Вольтера («Орлеанская девственница»)</w:t>
      </w:r>
      <w:r w:rsidR="00D5481E" w:rsidRPr="00D02A6E">
        <w:rPr>
          <w:sz w:val="28"/>
          <w:szCs w:val="28"/>
          <w:lang w:eastAsia="ru-RU"/>
        </w:rPr>
        <w:t>. Вольтер как историк. Философские повести Вольтера («Кандид», «Простодушный»). Притчевость художественной формы. Занимательность повествования, афористичность речи.</w:t>
      </w:r>
    </w:p>
    <w:p w:rsidR="003C49BD" w:rsidRPr="00D02A6E" w:rsidRDefault="003C49BD" w:rsidP="003C49BD">
      <w:pPr>
        <w:ind w:firstLine="0"/>
        <w:jc w:val="both"/>
        <w:rPr>
          <w:sz w:val="28"/>
          <w:szCs w:val="28"/>
        </w:rPr>
      </w:pPr>
    </w:p>
    <w:p w:rsidR="003C49BD" w:rsidRPr="00D02A6E" w:rsidRDefault="003C49BD" w:rsidP="003C49BD">
      <w:pPr>
        <w:ind w:firstLine="0"/>
        <w:jc w:val="both"/>
        <w:rPr>
          <w:i/>
          <w:sz w:val="28"/>
          <w:szCs w:val="28"/>
        </w:rPr>
      </w:pPr>
      <w:r w:rsidRPr="00D02A6E">
        <w:rPr>
          <w:sz w:val="28"/>
          <w:szCs w:val="28"/>
          <w:lang w:eastAsia="ru-RU"/>
        </w:rPr>
        <w:t>Источники:</w:t>
      </w:r>
    </w:p>
    <w:p w:rsidR="00D5481E" w:rsidRPr="00D02A6E" w:rsidRDefault="00D5481E" w:rsidP="003C49BD">
      <w:pPr>
        <w:ind w:firstLine="0"/>
        <w:rPr>
          <w:sz w:val="28"/>
          <w:szCs w:val="28"/>
        </w:rPr>
      </w:pPr>
      <w:r w:rsidRPr="00D02A6E">
        <w:rPr>
          <w:b/>
          <w:i/>
          <w:sz w:val="28"/>
          <w:szCs w:val="28"/>
        </w:rPr>
        <w:t>Вольтер</w:t>
      </w:r>
      <w:r w:rsidRPr="00D02A6E">
        <w:rPr>
          <w:sz w:val="28"/>
          <w:szCs w:val="28"/>
        </w:rPr>
        <w:t>. «Кандид», «Простодушный».</w:t>
      </w:r>
    </w:p>
    <w:p w:rsidR="00D5481E" w:rsidRPr="00D02A6E" w:rsidRDefault="00D5481E" w:rsidP="003C49BD">
      <w:pPr>
        <w:ind w:firstLine="0"/>
        <w:rPr>
          <w:sz w:val="28"/>
          <w:szCs w:val="28"/>
        </w:rPr>
      </w:pPr>
    </w:p>
    <w:p w:rsidR="00D5481E" w:rsidRPr="00D02A6E" w:rsidRDefault="00D5481E" w:rsidP="003C49BD">
      <w:pPr>
        <w:ind w:firstLine="0"/>
        <w:rPr>
          <w:sz w:val="28"/>
          <w:szCs w:val="28"/>
        </w:rPr>
      </w:pPr>
    </w:p>
    <w:p w:rsidR="003C49BD" w:rsidRPr="00D02A6E" w:rsidRDefault="003C49BD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Литература:</w:t>
      </w:r>
    </w:p>
    <w:p w:rsidR="003C49BD" w:rsidRPr="00D02A6E" w:rsidRDefault="00D5481E" w:rsidP="003C49BD">
      <w:pPr>
        <w:ind w:firstLine="1286"/>
        <w:jc w:val="both"/>
        <w:rPr>
          <w:sz w:val="28"/>
          <w:szCs w:val="28"/>
        </w:rPr>
      </w:pPr>
      <w:r w:rsidRPr="00D02A6E">
        <w:rPr>
          <w:sz w:val="28"/>
          <w:szCs w:val="28"/>
        </w:rPr>
        <w:lastRenderedPageBreak/>
        <w:t>Сигал Н.А. Вольтер. Л;М. 1959</w:t>
      </w:r>
    </w:p>
    <w:p w:rsidR="002F135B" w:rsidRPr="00D02A6E" w:rsidRDefault="002F135B" w:rsidP="003C49BD">
      <w:pPr>
        <w:ind w:firstLine="1286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Михайлов А.Д.Предисловие // Вольтер. Философские повести. М. 1989</w:t>
      </w:r>
    </w:p>
    <w:p w:rsidR="003C49BD" w:rsidRPr="00D02A6E" w:rsidRDefault="003C49BD" w:rsidP="003C49BD">
      <w:pPr>
        <w:ind w:firstLine="0"/>
        <w:jc w:val="both"/>
        <w:rPr>
          <w:sz w:val="28"/>
          <w:szCs w:val="28"/>
          <w:lang w:eastAsia="ru-RU"/>
        </w:rPr>
      </w:pPr>
      <w:r w:rsidRPr="00D02A6E">
        <w:rPr>
          <w:sz w:val="28"/>
          <w:szCs w:val="28"/>
        </w:rPr>
        <w:t>Количество часов аудиторной работы – 4.</w:t>
      </w:r>
    </w:p>
    <w:p w:rsidR="003C49BD" w:rsidRPr="00D02A6E" w:rsidRDefault="003C49BD" w:rsidP="003C49BD">
      <w:pPr>
        <w:ind w:firstLine="0"/>
        <w:jc w:val="both"/>
        <w:rPr>
          <w:sz w:val="28"/>
          <w:szCs w:val="28"/>
          <w:lang w:eastAsia="ru-RU"/>
        </w:rPr>
      </w:pPr>
      <w:r w:rsidRPr="00D02A6E">
        <w:rPr>
          <w:sz w:val="28"/>
          <w:szCs w:val="28"/>
          <w:lang w:eastAsia="ru-RU"/>
        </w:rPr>
        <w:t xml:space="preserve">Самостоятельное чтение: </w:t>
      </w:r>
      <w:r w:rsidR="00D5481E" w:rsidRPr="00D02A6E">
        <w:rPr>
          <w:sz w:val="28"/>
          <w:szCs w:val="28"/>
          <w:lang w:eastAsia="ru-RU"/>
        </w:rPr>
        <w:t>2</w:t>
      </w:r>
    </w:p>
    <w:p w:rsidR="00D5481E" w:rsidRPr="00D02A6E" w:rsidRDefault="00D5481E" w:rsidP="003C49BD">
      <w:pPr>
        <w:ind w:firstLine="0"/>
        <w:jc w:val="both"/>
        <w:rPr>
          <w:sz w:val="28"/>
          <w:szCs w:val="28"/>
        </w:rPr>
      </w:pPr>
    </w:p>
    <w:p w:rsidR="003C49BD" w:rsidRPr="00D02A6E" w:rsidRDefault="003C49BD" w:rsidP="00D5481E">
      <w:pPr>
        <w:ind w:firstLine="1425"/>
        <w:jc w:val="both"/>
        <w:rPr>
          <w:sz w:val="28"/>
          <w:szCs w:val="28"/>
          <w:u w:val="single"/>
        </w:rPr>
      </w:pPr>
      <w:r w:rsidRPr="00D02A6E">
        <w:rPr>
          <w:sz w:val="28"/>
          <w:szCs w:val="28"/>
          <w:u w:val="single"/>
          <w:lang w:eastAsia="ru-RU"/>
        </w:rPr>
        <w:t xml:space="preserve">Раздел 10. </w:t>
      </w:r>
      <w:r w:rsidR="00D5481E" w:rsidRPr="00D02A6E">
        <w:rPr>
          <w:sz w:val="28"/>
          <w:szCs w:val="28"/>
          <w:u w:val="single"/>
          <w:lang w:eastAsia="ru-RU"/>
        </w:rPr>
        <w:t>Энциклопедисты. Дидро</w:t>
      </w:r>
    </w:p>
    <w:p w:rsidR="00D5481E" w:rsidRPr="00D02A6E" w:rsidRDefault="00D5481E" w:rsidP="003C49BD">
      <w:pPr>
        <w:ind w:firstLine="1286"/>
        <w:jc w:val="both"/>
        <w:rPr>
          <w:sz w:val="28"/>
          <w:szCs w:val="28"/>
          <w:lang w:eastAsia="ru-RU"/>
        </w:rPr>
      </w:pPr>
    </w:p>
    <w:p w:rsidR="00D5481E" w:rsidRPr="00D02A6E" w:rsidRDefault="00D5481E" w:rsidP="003C49BD">
      <w:pPr>
        <w:ind w:firstLine="1286"/>
        <w:jc w:val="both"/>
        <w:rPr>
          <w:sz w:val="28"/>
          <w:szCs w:val="28"/>
          <w:lang w:eastAsia="ru-RU"/>
        </w:rPr>
      </w:pPr>
      <w:r w:rsidRPr="00D02A6E">
        <w:rPr>
          <w:sz w:val="28"/>
          <w:szCs w:val="28"/>
          <w:lang w:eastAsia="ru-RU"/>
        </w:rPr>
        <w:t>Содержание:</w:t>
      </w:r>
    </w:p>
    <w:p w:rsidR="00D5481E" w:rsidRPr="00D02A6E" w:rsidRDefault="00D5481E" w:rsidP="003C49BD">
      <w:pPr>
        <w:ind w:firstLine="1286"/>
        <w:jc w:val="both"/>
        <w:rPr>
          <w:sz w:val="28"/>
          <w:szCs w:val="28"/>
          <w:lang w:eastAsia="ru-RU"/>
        </w:rPr>
      </w:pPr>
      <w:r w:rsidRPr="00D02A6E">
        <w:rPr>
          <w:sz w:val="28"/>
          <w:szCs w:val="28"/>
          <w:lang w:eastAsia="ru-RU"/>
        </w:rPr>
        <w:t>Расцвет Просвещения.  «Энциклопедия» как памятник мысли. Дидро как философ. Вольтер и Дидро в России. Просветительские идеи в прозе Дидро. «Племянник Рамо» - итог эпохи Просвещения.</w:t>
      </w:r>
    </w:p>
    <w:p w:rsidR="00D5481E" w:rsidRPr="00D02A6E" w:rsidRDefault="00D5481E" w:rsidP="003C49BD">
      <w:pPr>
        <w:ind w:firstLine="0"/>
        <w:rPr>
          <w:sz w:val="28"/>
          <w:szCs w:val="28"/>
        </w:rPr>
      </w:pPr>
    </w:p>
    <w:p w:rsidR="003C49BD" w:rsidRPr="00D02A6E" w:rsidRDefault="003C49BD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Источники:</w:t>
      </w:r>
    </w:p>
    <w:p w:rsidR="003C49BD" w:rsidRPr="00D02A6E" w:rsidRDefault="002F135B" w:rsidP="002F135B">
      <w:pPr>
        <w:ind w:firstLine="0"/>
        <w:rPr>
          <w:sz w:val="28"/>
          <w:szCs w:val="28"/>
        </w:rPr>
      </w:pPr>
      <w:r w:rsidRPr="00D02A6E">
        <w:rPr>
          <w:b/>
          <w:i/>
          <w:sz w:val="28"/>
          <w:szCs w:val="28"/>
        </w:rPr>
        <w:t xml:space="preserve">Д. Дидро. </w:t>
      </w:r>
      <w:r w:rsidRPr="00D02A6E">
        <w:rPr>
          <w:sz w:val="28"/>
          <w:szCs w:val="28"/>
        </w:rPr>
        <w:t xml:space="preserve">«Племянник Рамо» </w:t>
      </w:r>
    </w:p>
    <w:p w:rsidR="002F135B" w:rsidRPr="00D02A6E" w:rsidRDefault="002F135B" w:rsidP="002F135B">
      <w:pPr>
        <w:ind w:firstLine="0"/>
        <w:rPr>
          <w:sz w:val="28"/>
          <w:szCs w:val="28"/>
        </w:rPr>
      </w:pPr>
    </w:p>
    <w:p w:rsidR="002F135B" w:rsidRPr="00D02A6E" w:rsidRDefault="002F135B" w:rsidP="002F135B">
      <w:pPr>
        <w:ind w:firstLine="0"/>
        <w:rPr>
          <w:sz w:val="28"/>
          <w:szCs w:val="28"/>
        </w:rPr>
      </w:pPr>
    </w:p>
    <w:p w:rsidR="003C49BD" w:rsidRPr="00D02A6E" w:rsidRDefault="003C49BD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Литература:</w:t>
      </w:r>
    </w:p>
    <w:p w:rsidR="003C49BD" w:rsidRPr="00D02A6E" w:rsidRDefault="002F135B" w:rsidP="003C49BD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Разумовская М.В. От «Персидских писем» до «Энциклопедии». СПб. 1994.</w:t>
      </w:r>
    </w:p>
    <w:p w:rsidR="002F135B" w:rsidRPr="00D02A6E" w:rsidRDefault="002F135B" w:rsidP="003C49BD">
      <w:pPr>
        <w:ind w:firstLine="0"/>
        <w:jc w:val="both"/>
        <w:rPr>
          <w:sz w:val="28"/>
          <w:szCs w:val="28"/>
        </w:rPr>
      </w:pPr>
    </w:p>
    <w:p w:rsidR="003C49BD" w:rsidRPr="00D02A6E" w:rsidRDefault="003C49BD" w:rsidP="003C49BD">
      <w:pPr>
        <w:ind w:firstLine="0"/>
        <w:jc w:val="both"/>
        <w:rPr>
          <w:sz w:val="28"/>
          <w:szCs w:val="28"/>
          <w:lang w:eastAsia="ru-RU"/>
        </w:rPr>
      </w:pPr>
      <w:r w:rsidRPr="00D02A6E">
        <w:rPr>
          <w:sz w:val="28"/>
          <w:szCs w:val="28"/>
        </w:rPr>
        <w:t>Количество часов аудиторной работы – 4.</w:t>
      </w:r>
    </w:p>
    <w:p w:rsidR="003C49BD" w:rsidRPr="00D02A6E" w:rsidRDefault="003C49BD" w:rsidP="003C49BD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  <w:lang w:eastAsia="ru-RU"/>
        </w:rPr>
        <w:t>Самостоятельное чтение:</w:t>
      </w:r>
      <w:r w:rsidR="002F135B" w:rsidRPr="00D02A6E">
        <w:rPr>
          <w:sz w:val="28"/>
          <w:szCs w:val="28"/>
          <w:lang w:eastAsia="ru-RU"/>
        </w:rPr>
        <w:t>2</w:t>
      </w:r>
      <w:r w:rsidRPr="00D02A6E">
        <w:rPr>
          <w:sz w:val="28"/>
          <w:szCs w:val="28"/>
          <w:lang w:eastAsia="ru-RU"/>
        </w:rPr>
        <w:t>.</w:t>
      </w:r>
    </w:p>
    <w:p w:rsidR="003C49BD" w:rsidRPr="00D02A6E" w:rsidRDefault="003C49BD" w:rsidP="003C49BD">
      <w:pPr>
        <w:ind w:firstLine="0"/>
        <w:jc w:val="both"/>
        <w:rPr>
          <w:sz w:val="28"/>
          <w:szCs w:val="28"/>
        </w:rPr>
      </w:pPr>
    </w:p>
    <w:p w:rsidR="003C49BD" w:rsidRPr="00D02A6E" w:rsidRDefault="003C49BD" w:rsidP="003C49BD">
      <w:pPr>
        <w:ind w:firstLine="1339"/>
        <w:jc w:val="both"/>
        <w:rPr>
          <w:sz w:val="28"/>
          <w:szCs w:val="28"/>
          <w:lang w:eastAsia="ru-RU"/>
        </w:rPr>
      </w:pPr>
      <w:r w:rsidRPr="00D02A6E">
        <w:rPr>
          <w:sz w:val="28"/>
          <w:szCs w:val="28"/>
          <w:u w:val="single"/>
          <w:lang w:eastAsia="ru-RU"/>
        </w:rPr>
        <w:t xml:space="preserve"> Раздел 11. </w:t>
      </w:r>
      <w:r w:rsidR="002F135B" w:rsidRPr="00D02A6E">
        <w:rPr>
          <w:sz w:val="28"/>
          <w:szCs w:val="28"/>
          <w:u w:val="single"/>
          <w:lang w:eastAsia="ru-RU"/>
        </w:rPr>
        <w:t>Путь Руссо</w:t>
      </w:r>
    </w:p>
    <w:p w:rsidR="002F135B" w:rsidRPr="00D02A6E" w:rsidRDefault="002F135B" w:rsidP="003C49BD">
      <w:pPr>
        <w:ind w:firstLine="1286"/>
        <w:jc w:val="both"/>
        <w:rPr>
          <w:sz w:val="28"/>
          <w:szCs w:val="28"/>
          <w:lang w:eastAsia="ru-RU"/>
        </w:rPr>
      </w:pPr>
    </w:p>
    <w:p w:rsidR="002F135B" w:rsidRPr="00D02A6E" w:rsidRDefault="002F135B" w:rsidP="003C49BD">
      <w:pPr>
        <w:ind w:firstLine="1286"/>
        <w:jc w:val="both"/>
        <w:rPr>
          <w:sz w:val="28"/>
          <w:szCs w:val="28"/>
          <w:lang w:eastAsia="ru-RU"/>
        </w:rPr>
      </w:pPr>
    </w:p>
    <w:p w:rsidR="003C49BD" w:rsidRPr="00D02A6E" w:rsidRDefault="003C49BD" w:rsidP="002F135B">
      <w:pPr>
        <w:ind w:firstLine="1286"/>
        <w:jc w:val="both"/>
        <w:rPr>
          <w:sz w:val="28"/>
          <w:szCs w:val="28"/>
          <w:lang w:eastAsia="ru-RU"/>
        </w:rPr>
      </w:pPr>
      <w:r w:rsidRPr="00D02A6E">
        <w:rPr>
          <w:sz w:val="28"/>
          <w:szCs w:val="28"/>
          <w:lang w:eastAsia="ru-RU"/>
        </w:rPr>
        <w:t>Содержание:</w:t>
      </w:r>
    </w:p>
    <w:p w:rsidR="002F135B" w:rsidRPr="00D02A6E" w:rsidRDefault="002F135B" w:rsidP="002F135B">
      <w:pPr>
        <w:ind w:firstLine="1286"/>
        <w:jc w:val="both"/>
        <w:rPr>
          <w:sz w:val="28"/>
          <w:szCs w:val="28"/>
          <w:lang w:eastAsia="ru-RU"/>
        </w:rPr>
      </w:pPr>
    </w:p>
    <w:p w:rsidR="002F135B" w:rsidRPr="00D02A6E" w:rsidRDefault="002F135B" w:rsidP="002F135B">
      <w:pPr>
        <w:ind w:firstLine="1286"/>
        <w:jc w:val="both"/>
        <w:rPr>
          <w:sz w:val="28"/>
          <w:szCs w:val="28"/>
        </w:rPr>
      </w:pPr>
      <w:r w:rsidRPr="00D02A6E">
        <w:rPr>
          <w:sz w:val="28"/>
          <w:szCs w:val="28"/>
          <w:lang w:eastAsia="ru-RU"/>
        </w:rPr>
        <w:t>Руссо как идеолог демократических и плебейских кругов. Критика цививлизации и неравенства в трактатах Руссо («Общественный договор»). «Новая Элоиза» - эталон «чувствительного романа». Особенности жанра «Исповеди» (сплав автобиографии и мемуаров со свободным лирическим повествованием). Толстой и Руссо. Черты сентиментализма в творчестве Руссо.</w:t>
      </w:r>
    </w:p>
    <w:p w:rsidR="003C49BD" w:rsidRPr="00D02A6E" w:rsidRDefault="003C49BD" w:rsidP="003C49BD">
      <w:pPr>
        <w:ind w:firstLine="0"/>
        <w:rPr>
          <w:sz w:val="28"/>
          <w:szCs w:val="28"/>
        </w:rPr>
      </w:pPr>
    </w:p>
    <w:p w:rsidR="003C49BD" w:rsidRPr="00D02A6E" w:rsidRDefault="003C49BD" w:rsidP="003C49BD">
      <w:pPr>
        <w:ind w:firstLine="0"/>
        <w:rPr>
          <w:i/>
          <w:sz w:val="28"/>
          <w:szCs w:val="28"/>
        </w:rPr>
      </w:pPr>
      <w:r w:rsidRPr="00D02A6E">
        <w:rPr>
          <w:sz w:val="28"/>
          <w:szCs w:val="28"/>
        </w:rPr>
        <w:t>Источники:</w:t>
      </w:r>
    </w:p>
    <w:p w:rsidR="003C49BD" w:rsidRPr="00D02A6E" w:rsidRDefault="00427938" w:rsidP="003C49BD">
      <w:pPr>
        <w:ind w:firstLine="0"/>
        <w:rPr>
          <w:sz w:val="28"/>
          <w:szCs w:val="28"/>
        </w:rPr>
      </w:pPr>
      <w:r w:rsidRPr="00D02A6E">
        <w:rPr>
          <w:b/>
          <w:i/>
          <w:sz w:val="28"/>
          <w:szCs w:val="28"/>
        </w:rPr>
        <w:t xml:space="preserve">Ж. Руссо. </w:t>
      </w:r>
      <w:r w:rsidRPr="00D02A6E">
        <w:rPr>
          <w:sz w:val="28"/>
          <w:szCs w:val="28"/>
        </w:rPr>
        <w:t>«Исповедь». «Новая Элоиза».</w:t>
      </w:r>
    </w:p>
    <w:p w:rsidR="00427938" w:rsidRPr="00D02A6E" w:rsidRDefault="00427938" w:rsidP="003C49BD">
      <w:pPr>
        <w:ind w:firstLine="0"/>
        <w:rPr>
          <w:sz w:val="28"/>
          <w:szCs w:val="28"/>
        </w:rPr>
      </w:pPr>
    </w:p>
    <w:p w:rsidR="003C49BD" w:rsidRPr="00D02A6E" w:rsidRDefault="003C49BD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Литература:</w:t>
      </w:r>
    </w:p>
    <w:p w:rsidR="003C49BD" w:rsidRPr="00D02A6E" w:rsidRDefault="00427938" w:rsidP="003C49BD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Верцман И.Е. Жан-Жак Руссо. М.,1976.</w:t>
      </w:r>
    </w:p>
    <w:p w:rsidR="00427938" w:rsidRPr="00D02A6E" w:rsidRDefault="00427938" w:rsidP="003C49BD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Занадворова Т.Л. Жан-Жак Руссо.Екатеринбург.,1993.</w:t>
      </w:r>
    </w:p>
    <w:p w:rsidR="00427938" w:rsidRPr="00D02A6E" w:rsidRDefault="00427938" w:rsidP="003C49BD">
      <w:pPr>
        <w:ind w:firstLine="0"/>
        <w:jc w:val="both"/>
        <w:rPr>
          <w:sz w:val="28"/>
          <w:szCs w:val="28"/>
        </w:rPr>
      </w:pPr>
    </w:p>
    <w:p w:rsidR="003C49BD" w:rsidRPr="00D02A6E" w:rsidRDefault="003C49BD" w:rsidP="003C49BD">
      <w:pPr>
        <w:ind w:firstLine="0"/>
        <w:jc w:val="both"/>
        <w:rPr>
          <w:sz w:val="28"/>
          <w:szCs w:val="28"/>
          <w:lang w:eastAsia="ru-RU"/>
        </w:rPr>
      </w:pPr>
      <w:r w:rsidRPr="00D02A6E">
        <w:rPr>
          <w:sz w:val="28"/>
          <w:szCs w:val="28"/>
        </w:rPr>
        <w:t>Количество часов аудиторной работы – 2.</w:t>
      </w:r>
    </w:p>
    <w:p w:rsidR="003C49BD" w:rsidRPr="00D02A6E" w:rsidRDefault="003C49BD" w:rsidP="003C49BD">
      <w:pPr>
        <w:ind w:firstLine="0"/>
        <w:jc w:val="both"/>
        <w:rPr>
          <w:sz w:val="28"/>
          <w:szCs w:val="28"/>
          <w:u w:val="single"/>
        </w:rPr>
      </w:pPr>
      <w:r w:rsidRPr="00D02A6E">
        <w:rPr>
          <w:sz w:val="28"/>
          <w:szCs w:val="28"/>
          <w:lang w:eastAsia="ru-RU"/>
        </w:rPr>
        <w:t>Самостоятельное чтение:</w:t>
      </w:r>
      <w:r w:rsidR="00427938" w:rsidRPr="00D02A6E">
        <w:rPr>
          <w:sz w:val="28"/>
          <w:szCs w:val="28"/>
          <w:lang w:eastAsia="ru-RU"/>
        </w:rPr>
        <w:t>2</w:t>
      </w:r>
      <w:r w:rsidRPr="00D02A6E">
        <w:rPr>
          <w:sz w:val="28"/>
          <w:szCs w:val="28"/>
          <w:lang w:eastAsia="ru-RU"/>
        </w:rPr>
        <w:t>.</w:t>
      </w:r>
    </w:p>
    <w:p w:rsidR="003C49BD" w:rsidRPr="00D02A6E" w:rsidRDefault="003C49BD" w:rsidP="003C49BD">
      <w:pPr>
        <w:ind w:firstLine="0"/>
        <w:jc w:val="both"/>
        <w:rPr>
          <w:sz w:val="28"/>
          <w:szCs w:val="28"/>
          <w:u w:val="single"/>
        </w:rPr>
      </w:pPr>
    </w:p>
    <w:p w:rsidR="003C49BD" w:rsidRPr="00D02A6E" w:rsidRDefault="003C49BD" w:rsidP="003C49BD">
      <w:pPr>
        <w:ind w:firstLine="1436"/>
        <w:jc w:val="both"/>
        <w:rPr>
          <w:sz w:val="28"/>
          <w:szCs w:val="28"/>
        </w:rPr>
      </w:pPr>
      <w:r w:rsidRPr="00D02A6E">
        <w:rPr>
          <w:sz w:val="28"/>
          <w:szCs w:val="28"/>
          <w:u w:val="single"/>
          <w:lang w:eastAsia="ru-RU"/>
        </w:rPr>
        <w:t>Раздел 12</w:t>
      </w:r>
      <w:r w:rsidR="00427938" w:rsidRPr="00D02A6E">
        <w:rPr>
          <w:sz w:val="28"/>
          <w:szCs w:val="28"/>
          <w:lang w:eastAsia="ru-RU"/>
        </w:rPr>
        <w:t xml:space="preserve"> </w:t>
      </w:r>
      <w:r w:rsidR="00427938" w:rsidRPr="00D02A6E">
        <w:rPr>
          <w:sz w:val="28"/>
          <w:szCs w:val="28"/>
          <w:u w:val="single"/>
          <w:lang w:eastAsia="ru-RU"/>
        </w:rPr>
        <w:t xml:space="preserve">Просвещение в Англии. Дефо. Свифт </w:t>
      </w:r>
      <w:r w:rsidRPr="00D02A6E">
        <w:rPr>
          <w:sz w:val="28"/>
          <w:szCs w:val="28"/>
          <w:u w:val="single"/>
          <w:lang w:eastAsia="ru-RU"/>
        </w:rPr>
        <w:t>Содержание:</w:t>
      </w:r>
    </w:p>
    <w:p w:rsidR="00427938" w:rsidRPr="00D02A6E" w:rsidRDefault="00427938" w:rsidP="003C49BD">
      <w:pPr>
        <w:ind w:firstLine="0"/>
        <w:rPr>
          <w:sz w:val="28"/>
          <w:szCs w:val="28"/>
        </w:rPr>
      </w:pPr>
    </w:p>
    <w:p w:rsidR="00427938" w:rsidRPr="00D02A6E" w:rsidRDefault="00427938" w:rsidP="003C49BD">
      <w:pPr>
        <w:ind w:firstLine="0"/>
        <w:rPr>
          <w:sz w:val="28"/>
          <w:szCs w:val="28"/>
        </w:rPr>
      </w:pPr>
    </w:p>
    <w:p w:rsidR="00427938" w:rsidRPr="00D02A6E" w:rsidRDefault="00427938" w:rsidP="003C49BD">
      <w:pPr>
        <w:ind w:firstLine="0"/>
        <w:rPr>
          <w:sz w:val="28"/>
          <w:szCs w:val="28"/>
        </w:rPr>
      </w:pPr>
    </w:p>
    <w:p w:rsidR="003C49BD" w:rsidRPr="00D02A6E" w:rsidRDefault="00427938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Своеоб</w:t>
      </w:r>
      <w:r w:rsidR="00842AB8" w:rsidRPr="00D02A6E">
        <w:rPr>
          <w:sz w:val="28"/>
          <w:szCs w:val="28"/>
        </w:rPr>
        <w:t>р</w:t>
      </w:r>
      <w:r w:rsidRPr="00D02A6E">
        <w:rPr>
          <w:sz w:val="28"/>
          <w:szCs w:val="28"/>
        </w:rPr>
        <w:t>азие развития английско</w:t>
      </w:r>
      <w:r w:rsidR="00842AB8" w:rsidRPr="00D02A6E">
        <w:rPr>
          <w:sz w:val="28"/>
          <w:szCs w:val="28"/>
        </w:rPr>
        <w:t>й</w:t>
      </w:r>
      <w:r w:rsidRPr="00D02A6E">
        <w:rPr>
          <w:sz w:val="28"/>
          <w:szCs w:val="28"/>
        </w:rPr>
        <w:t xml:space="preserve"> литературы 18 в. в условиях относительной свободы. Нарвоописательный роман как основной литературный жанр; особое развитие сатиры, публицистики в Англии. «Славная революция» (1688) и истоки английского Просвещения.. Идеи Локка об опыте как источнике подлинного знания.</w:t>
      </w:r>
    </w:p>
    <w:p w:rsidR="00427938" w:rsidRPr="00D02A6E" w:rsidRDefault="00427938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Романы Дефо.  Традиционная форма дневника как жанровая особенность. Просветительство Дефо. Тема «робинзонады» в европейских литературах.</w:t>
      </w:r>
    </w:p>
    <w:p w:rsidR="00427938" w:rsidRPr="00D02A6E" w:rsidRDefault="00427938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Сатирическая фантастика Свифта</w:t>
      </w:r>
      <w:r w:rsidR="00842AB8" w:rsidRPr="00D02A6E">
        <w:rPr>
          <w:sz w:val="28"/>
          <w:szCs w:val="28"/>
        </w:rPr>
        <w:t>. Оттенок мрачной мизантропии.</w:t>
      </w:r>
      <w:r w:rsidR="002B65BA" w:rsidRPr="00D02A6E">
        <w:rPr>
          <w:sz w:val="28"/>
          <w:szCs w:val="28"/>
        </w:rPr>
        <w:t xml:space="preserve"> Памфлеты Свифта и пафлетная структура его романа.</w:t>
      </w:r>
    </w:p>
    <w:p w:rsidR="00842AB8" w:rsidRPr="00D02A6E" w:rsidRDefault="00842AB8" w:rsidP="003C49BD">
      <w:pPr>
        <w:ind w:firstLine="0"/>
        <w:rPr>
          <w:sz w:val="28"/>
          <w:szCs w:val="28"/>
        </w:rPr>
      </w:pPr>
    </w:p>
    <w:p w:rsidR="003C49BD" w:rsidRPr="00D02A6E" w:rsidRDefault="003C49BD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Источники:</w:t>
      </w:r>
    </w:p>
    <w:p w:rsidR="00842AB8" w:rsidRPr="00D02A6E" w:rsidRDefault="00842AB8" w:rsidP="003C49BD">
      <w:pPr>
        <w:ind w:firstLine="0"/>
        <w:rPr>
          <w:sz w:val="28"/>
          <w:szCs w:val="28"/>
        </w:rPr>
      </w:pPr>
    </w:p>
    <w:p w:rsidR="00842AB8" w:rsidRPr="00D02A6E" w:rsidRDefault="00842AB8" w:rsidP="003C49BD">
      <w:pPr>
        <w:ind w:firstLine="0"/>
        <w:rPr>
          <w:sz w:val="28"/>
          <w:szCs w:val="28"/>
        </w:rPr>
      </w:pPr>
      <w:r w:rsidRPr="00D02A6E">
        <w:rPr>
          <w:b/>
          <w:i/>
          <w:sz w:val="28"/>
          <w:szCs w:val="28"/>
        </w:rPr>
        <w:t>Д. Дефо</w:t>
      </w:r>
      <w:r w:rsidRPr="00D02A6E">
        <w:rPr>
          <w:sz w:val="28"/>
          <w:szCs w:val="28"/>
        </w:rPr>
        <w:t xml:space="preserve">. «Жизнь и приключения Робинзона Крузо…», </w:t>
      </w:r>
      <w:r w:rsidRPr="00D02A6E">
        <w:rPr>
          <w:b/>
          <w:i/>
          <w:sz w:val="28"/>
          <w:szCs w:val="28"/>
        </w:rPr>
        <w:t>Дж. Свифт</w:t>
      </w:r>
      <w:r w:rsidRPr="00D02A6E">
        <w:rPr>
          <w:sz w:val="28"/>
          <w:szCs w:val="28"/>
        </w:rPr>
        <w:t xml:space="preserve"> «Путешествия Гулливера», </w:t>
      </w:r>
    </w:p>
    <w:p w:rsidR="00842AB8" w:rsidRPr="00D02A6E" w:rsidRDefault="00842AB8" w:rsidP="003C49BD">
      <w:pPr>
        <w:ind w:firstLine="0"/>
        <w:rPr>
          <w:sz w:val="28"/>
          <w:szCs w:val="28"/>
        </w:rPr>
      </w:pPr>
    </w:p>
    <w:p w:rsidR="003C49BD" w:rsidRPr="00D02A6E" w:rsidRDefault="003C49BD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Литература:</w:t>
      </w:r>
    </w:p>
    <w:p w:rsidR="00842AB8" w:rsidRPr="00D02A6E" w:rsidRDefault="00842AB8" w:rsidP="00842AB8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Ингер А.Г. Послесловие // Свифт Д. Дневник для Стеллы. М., 1981.</w:t>
      </w:r>
    </w:p>
    <w:p w:rsidR="00842AB8" w:rsidRPr="00D02A6E" w:rsidRDefault="00842AB8" w:rsidP="00842AB8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Оруэлл Дж. Политика против литературы. Взгляд на «Путешествия Гулливера» //Оруэлл Дж. «1984» и эссе разных лет. М.,1989. С. 286-302.</w:t>
      </w:r>
    </w:p>
    <w:p w:rsidR="00842AB8" w:rsidRPr="00D02A6E" w:rsidRDefault="00842AB8" w:rsidP="003C49BD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 xml:space="preserve"> </w:t>
      </w:r>
    </w:p>
    <w:p w:rsidR="003C49BD" w:rsidRPr="00D02A6E" w:rsidRDefault="003C49BD" w:rsidP="003C49BD">
      <w:pPr>
        <w:ind w:firstLine="0"/>
        <w:jc w:val="both"/>
        <w:rPr>
          <w:sz w:val="28"/>
          <w:szCs w:val="28"/>
          <w:lang w:eastAsia="ru-RU"/>
        </w:rPr>
      </w:pPr>
      <w:r w:rsidRPr="00D02A6E">
        <w:rPr>
          <w:sz w:val="28"/>
          <w:szCs w:val="28"/>
        </w:rPr>
        <w:t>Количество часов аудиторной работы –</w:t>
      </w:r>
      <w:r w:rsidR="00842AB8" w:rsidRPr="00D02A6E">
        <w:rPr>
          <w:sz w:val="28"/>
          <w:szCs w:val="28"/>
        </w:rPr>
        <w:t>2</w:t>
      </w:r>
      <w:r w:rsidRPr="00D02A6E">
        <w:rPr>
          <w:sz w:val="28"/>
          <w:szCs w:val="28"/>
        </w:rPr>
        <w:t>.</w:t>
      </w:r>
    </w:p>
    <w:p w:rsidR="003C49BD" w:rsidRPr="00D02A6E" w:rsidRDefault="003C49BD" w:rsidP="003C49BD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  <w:lang w:eastAsia="ru-RU"/>
        </w:rPr>
        <w:t>Самостоятельное чтение:</w:t>
      </w:r>
      <w:r w:rsidR="00842AB8" w:rsidRPr="00D02A6E">
        <w:rPr>
          <w:sz w:val="28"/>
          <w:szCs w:val="28"/>
          <w:lang w:eastAsia="ru-RU"/>
        </w:rPr>
        <w:t>2</w:t>
      </w:r>
      <w:r w:rsidRPr="00D02A6E">
        <w:rPr>
          <w:sz w:val="28"/>
          <w:szCs w:val="28"/>
          <w:lang w:eastAsia="ru-RU"/>
        </w:rPr>
        <w:t>.</w:t>
      </w:r>
    </w:p>
    <w:p w:rsidR="003C49BD" w:rsidRPr="00D02A6E" w:rsidRDefault="003C49BD" w:rsidP="003C49BD">
      <w:pPr>
        <w:ind w:firstLine="0"/>
        <w:jc w:val="both"/>
        <w:rPr>
          <w:sz w:val="28"/>
          <w:szCs w:val="28"/>
        </w:rPr>
      </w:pPr>
    </w:p>
    <w:p w:rsidR="003C49BD" w:rsidRPr="00D02A6E" w:rsidRDefault="003C49BD" w:rsidP="003C49BD">
      <w:pPr>
        <w:ind w:firstLine="1436"/>
        <w:jc w:val="both"/>
        <w:rPr>
          <w:sz w:val="28"/>
          <w:szCs w:val="28"/>
          <w:u w:val="single"/>
        </w:rPr>
      </w:pPr>
      <w:r w:rsidRPr="00D02A6E">
        <w:rPr>
          <w:sz w:val="28"/>
          <w:szCs w:val="28"/>
          <w:u w:val="single"/>
          <w:lang w:eastAsia="ru-RU"/>
        </w:rPr>
        <w:t xml:space="preserve">Раздел 13. </w:t>
      </w:r>
      <w:r w:rsidR="00842AB8" w:rsidRPr="00D02A6E">
        <w:rPr>
          <w:sz w:val="28"/>
          <w:szCs w:val="28"/>
          <w:u w:val="single"/>
          <w:lang w:eastAsia="ru-RU"/>
        </w:rPr>
        <w:t>Английский роман 17-18 вв. Комическая эпопея Филдинга. Экспериментальный роман Стерна</w:t>
      </w:r>
    </w:p>
    <w:p w:rsidR="003C49BD" w:rsidRPr="00D02A6E" w:rsidRDefault="003C49BD" w:rsidP="003C49BD">
      <w:pPr>
        <w:ind w:firstLine="1436"/>
        <w:jc w:val="both"/>
        <w:rPr>
          <w:sz w:val="28"/>
          <w:szCs w:val="28"/>
          <w:u w:val="single"/>
        </w:rPr>
      </w:pPr>
    </w:p>
    <w:p w:rsidR="003C49BD" w:rsidRPr="00D02A6E" w:rsidRDefault="003C49BD" w:rsidP="003C49BD">
      <w:pPr>
        <w:ind w:firstLine="1436"/>
        <w:jc w:val="both"/>
        <w:rPr>
          <w:sz w:val="28"/>
          <w:szCs w:val="28"/>
        </w:rPr>
      </w:pPr>
      <w:r w:rsidRPr="00D02A6E">
        <w:rPr>
          <w:sz w:val="28"/>
          <w:szCs w:val="28"/>
          <w:lang w:eastAsia="ru-RU"/>
        </w:rPr>
        <w:t>Содержание:</w:t>
      </w:r>
    </w:p>
    <w:p w:rsidR="003C49BD" w:rsidRPr="00D02A6E" w:rsidRDefault="003C49BD" w:rsidP="003C49BD">
      <w:pPr>
        <w:ind w:firstLine="0"/>
        <w:rPr>
          <w:sz w:val="28"/>
          <w:szCs w:val="28"/>
        </w:rPr>
      </w:pPr>
    </w:p>
    <w:p w:rsidR="00842AB8" w:rsidRPr="00D02A6E" w:rsidRDefault="00842AB8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 xml:space="preserve">Кульминация английского Просвещения.  </w:t>
      </w:r>
      <w:r w:rsidR="002B65BA" w:rsidRPr="00D02A6E">
        <w:rPr>
          <w:sz w:val="28"/>
          <w:szCs w:val="28"/>
        </w:rPr>
        <w:t>Нравственные романы Ричардсона («Памела», «Кларисса»). Филдинг как оппонент Ричардсона. Литературная пародия в романах Филдинга. Теккерей о значении Филдинга в истории английского романа.</w:t>
      </w:r>
    </w:p>
    <w:p w:rsidR="002B65BA" w:rsidRPr="00D02A6E" w:rsidRDefault="002B65BA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Кризис просветительства. Творчество Стерна и начало сентиментализма. Эксцентричность формы стернианского повествовательного типа.</w:t>
      </w:r>
    </w:p>
    <w:p w:rsidR="00842AB8" w:rsidRPr="00D02A6E" w:rsidRDefault="00842AB8" w:rsidP="003C49BD">
      <w:pPr>
        <w:ind w:firstLine="0"/>
        <w:rPr>
          <w:sz w:val="28"/>
          <w:szCs w:val="28"/>
        </w:rPr>
      </w:pPr>
    </w:p>
    <w:p w:rsidR="003C49BD" w:rsidRPr="00D02A6E" w:rsidRDefault="003C49BD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Источники:</w:t>
      </w:r>
    </w:p>
    <w:p w:rsidR="002B65BA" w:rsidRPr="00D02A6E" w:rsidRDefault="002B65BA" w:rsidP="002B65BA">
      <w:pPr>
        <w:rPr>
          <w:sz w:val="28"/>
          <w:szCs w:val="28"/>
        </w:rPr>
      </w:pPr>
      <w:r w:rsidRPr="00D02A6E">
        <w:rPr>
          <w:b/>
          <w:i/>
          <w:sz w:val="28"/>
          <w:szCs w:val="28"/>
        </w:rPr>
        <w:t>Л. Стерн</w:t>
      </w:r>
      <w:r w:rsidRPr="00D02A6E">
        <w:rPr>
          <w:sz w:val="28"/>
          <w:szCs w:val="28"/>
        </w:rPr>
        <w:t>. «Жизнь и мнения Тристрама Шенди, джентльмена», «Сентиментальное путешествие».</w:t>
      </w:r>
    </w:p>
    <w:p w:rsidR="003C49BD" w:rsidRPr="00D02A6E" w:rsidRDefault="002B65BA" w:rsidP="003C49BD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Литература:</w:t>
      </w:r>
    </w:p>
    <w:p w:rsidR="002B65BA" w:rsidRPr="00D02A6E" w:rsidRDefault="002B65BA" w:rsidP="003C49BD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Кеттл А. Введение в историю английского романа. М.,1966.</w:t>
      </w:r>
    </w:p>
    <w:p w:rsidR="002B65BA" w:rsidRPr="00D02A6E" w:rsidRDefault="002B65BA" w:rsidP="003C49BD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lastRenderedPageBreak/>
        <w:t>Теккерей У. Английские юмористы 18 века// Теккерей У. Собр. Соч.: в 12 т. Т.7. М.,1977</w:t>
      </w:r>
    </w:p>
    <w:p w:rsidR="002B65BA" w:rsidRPr="00D02A6E" w:rsidRDefault="002B65BA" w:rsidP="003C49BD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Шкловский В.Б. «Тристрам Шенди» Стерна и теории романа. Пг.,1921.</w:t>
      </w:r>
    </w:p>
    <w:p w:rsidR="003C49BD" w:rsidRPr="00D02A6E" w:rsidRDefault="003C49BD" w:rsidP="003C49BD">
      <w:pPr>
        <w:ind w:firstLine="1436"/>
        <w:jc w:val="both"/>
        <w:rPr>
          <w:sz w:val="28"/>
          <w:szCs w:val="28"/>
        </w:rPr>
      </w:pPr>
    </w:p>
    <w:p w:rsidR="003C49BD" w:rsidRPr="00D02A6E" w:rsidRDefault="003C49BD" w:rsidP="003C49BD">
      <w:pPr>
        <w:ind w:firstLine="0"/>
        <w:jc w:val="both"/>
        <w:rPr>
          <w:sz w:val="28"/>
          <w:szCs w:val="28"/>
          <w:lang w:eastAsia="ru-RU"/>
        </w:rPr>
      </w:pPr>
      <w:r w:rsidRPr="00D02A6E">
        <w:rPr>
          <w:sz w:val="28"/>
          <w:szCs w:val="28"/>
        </w:rPr>
        <w:t>Количество часов аудиторной работы – 2.</w:t>
      </w:r>
    </w:p>
    <w:p w:rsidR="003C49BD" w:rsidRPr="00D02A6E" w:rsidRDefault="003C49BD" w:rsidP="003C49BD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  <w:lang w:eastAsia="ru-RU"/>
        </w:rPr>
        <w:t>Самостоятельное чтение:</w:t>
      </w:r>
      <w:r w:rsidR="002B65BA" w:rsidRPr="00D02A6E">
        <w:rPr>
          <w:sz w:val="28"/>
          <w:szCs w:val="28"/>
          <w:lang w:eastAsia="ru-RU"/>
        </w:rPr>
        <w:t>2</w:t>
      </w:r>
      <w:r w:rsidRPr="00D02A6E">
        <w:rPr>
          <w:sz w:val="28"/>
          <w:szCs w:val="28"/>
          <w:lang w:eastAsia="ru-RU"/>
        </w:rPr>
        <w:t>.</w:t>
      </w:r>
    </w:p>
    <w:p w:rsidR="003C49BD" w:rsidRPr="00D02A6E" w:rsidRDefault="003C49BD" w:rsidP="003C49BD">
      <w:pPr>
        <w:ind w:firstLine="0"/>
        <w:jc w:val="both"/>
        <w:rPr>
          <w:sz w:val="28"/>
          <w:szCs w:val="28"/>
        </w:rPr>
      </w:pPr>
    </w:p>
    <w:p w:rsidR="003C49BD" w:rsidRPr="00D02A6E" w:rsidRDefault="003C49BD" w:rsidP="003C49BD">
      <w:pPr>
        <w:ind w:firstLine="1007"/>
        <w:jc w:val="both"/>
        <w:rPr>
          <w:sz w:val="28"/>
          <w:szCs w:val="28"/>
          <w:u w:val="single"/>
          <w:lang w:eastAsia="ru-RU"/>
        </w:rPr>
      </w:pPr>
      <w:r w:rsidRPr="00D02A6E">
        <w:rPr>
          <w:sz w:val="28"/>
          <w:szCs w:val="28"/>
          <w:u w:val="single"/>
          <w:lang w:eastAsia="ru-RU"/>
        </w:rPr>
        <w:t>Раздел 14</w:t>
      </w:r>
      <w:r w:rsidR="00504BFF" w:rsidRPr="00D02A6E">
        <w:rPr>
          <w:sz w:val="28"/>
          <w:szCs w:val="28"/>
          <w:lang w:eastAsia="ru-RU"/>
        </w:rPr>
        <w:t xml:space="preserve"> </w:t>
      </w:r>
      <w:r w:rsidR="00504BFF" w:rsidRPr="00D02A6E">
        <w:rPr>
          <w:sz w:val="28"/>
          <w:szCs w:val="28"/>
          <w:u w:val="single"/>
          <w:lang w:eastAsia="ru-RU"/>
        </w:rPr>
        <w:t>Итальянская и французская драматургия 18 века</w:t>
      </w:r>
    </w:p>
    <w:p w:rsidR="003C49BD" w:rsidRPr="00D02A6E" w:rsidRDefault="003C49BD" w:rsidP="003C49BD">
      <w:pPr>
        <w:ind w:firstLine="1457"/>
        <w:jc w:val="both"/>
        <w:rPr>
          <w:sz w:val="28"/>
          <w:szCs w:val="28"/>
          <w:lang w:eastAsia="ru-RU"/>
        </w:rPr>
      </w:pPr>
      <w:r w:rsidRPr="00D02A6E">
        <w:rPr>
          <w:sz w:val="28"/>
          <w:szCs w:val="28"/>
          <w:lang w:eastAsia="ru-RU"/>
        </w:rPr>
        <w:t>Содержание:</w:t>
      </w:r>
    </w:p>
    <w:p w:rsidR="00504BFF" w:rsidRPr="00D02A6E" w:rsidRDefault="00504BFF" w:rsidP="00504BFF">
      <w:pPr>
        <w:ind w:firstLine="0"/>
        <w:rPr>
          <w:sz w:val="28"/>
          <w:szCs w:val="28"/>
          <w:lang w:eastAsia="ru-RU"/>
        </w:rPr>
      </w:pPr>
      <w:r w:rsidRPr="00D02A6E">
        <w:rPr>
          <w:sz w:val="28"/>
          <w:szCs w:val="28"/>
          <w:lang w:eastAsia="ru-RU"/>
        </w:rPr>
        <w:t xml:space="preserve">Литература 1770–1790-х гг. </w:t>
      </w:r>
    </w:p>
    <w:p w:rsidR="00504BFF" w:rsidRPr="00D02A6E" w:rsidRDefault="00504BFF" w:rsidP="00504BFF">
      <w:pPr>
        <w:ind w:firstLine="0"/>
        <w:rPr>
          <w:sz w:val="28"/>
          <w:szCs w:val="28"/>
          <w:lang w:eastAsia="ru-RU"/>
        </w:rPr>
      </w:pPr>
      <w:r w:rsidRPr="00D02A6E">
        <w:rPr>
          <w:sz w:val="28"/>
          <w:szCs w:val="28"/>
          <w:lang w:eastAsia="ru-RU"/>
        </w:rPr>
        <w:t xml:space="preserve"> Драматургия Бомарше. Эстетические взгляды писателя (предисловие к пьесе «Евгения»). Трилогия о Фигаро. Эволюция образа демократического героя от «Севильского цирюльника» к «Женитьбе Фигаро». Политическое и художественное значение «Женитьбы Фигаро». Острота просветительской проблемности пьесы, ее критицизм и жанрово-стилевые особенности комедии рококо в ее поэтике. Пушкин о комедии Бомарше. Герцен о Бомарше. Влияние драматургии писателя не только на теорию литературы, но и музыки (Моцарт, Россини).</w:t>
      </w:r>
    </w:p>
    <w:p w:rsidR="00504BFF" w:rsidRPr="00D02A6E" w:rsidRDefault="00504BFF" w:rsidP="00504BFF">
      <w:pPr>
        <w:ind w:firstLine="0"/>
        <w:rPr>
          <w:sz w:val="28"/>
          <w:szCs w:val="28"/>
          <w:lang w:eastAsia="ru-RU"/>
        </w:rPr>
      </w:pPr>
    </w:p>
    <w:p w:rsidR="00504BFF" w:rsidRPr="00D02A6E" w:rsidRDefault="00504BFF" w:rsidP="00504BFF">
      <w:pPr>
        <w:ind w:firstLine="0"/>
        <w:rPr>
          <w:sz w:val="28"/>
          <w:szCs w:val="28"/>
          <w:lang w:eastAsia="ru-RU"/>
        </w:rPr>
      </w:pPr>
      <w:r w:rsidRPr="00D02A6E">
        <w:rPr>
          <w:sz w:val="28"/>
          <w:szCs w:val="28"/>
          <w:lang w:eastAsia="ru-RU"/>
        </w:rPr>
        <w:t>Роль французского классицизма в развитии литературы в Италии и борьба с «франкоманией» в процессе утверждения национальных форм классицизма.</w:t>
      </w:r>
    </w:p>
    <w:p w:rsidR="00504BFF" w:rsidRPr="00D02A6E" w:rsidRDefault="00504BFF" w:rsidP="00504BFF">
      <w:pPr>
        <w:ind w:firstLine="0"/>
        <w:rPr>
          <w:sz w:val="28"/>
          <w:szCs w:val="28"/>
          <w:lang w:eastAsia="ru-RU"/>
        </w:rPr>
      </w:pPr>
      <w:r w:rsidRPr="00D02A6E">
        <w:rPr>
          <w:sz w:val="28"/>
          <w:szCs w:val="28"/>
          <w:lang w:eastAsia="ru-RU"/>
        </w:rPr>
        <w:t xml:space="preserve"> Жанр мелодрамы в итальянском театре XVIII века. «Трогательное» как важная составляющая мелодраматического сюжета. Упадок комедии дель арте и борьба с ней в творчестве Гольдони. Гольдони как реформатор итальянского театра, основоположник национальной итальянской драматургии. Мольеровские традиции и поэтика рококо в комедиях Гольдони. Отказ от персонажа-маски и психологизация характера. Демократические персонажи пьес Гольдони и их роль в развитии комедийного действия («Слуга двух господ», «Трактирщица»). Значение творчества Гольдони для развития западноевропейской комедии XVIII века.</w:t>
      </w:r>
    </w:p>
    <w:p w:rsidR="00504BFF" w:rsidRPr="00D02A6E" w:rsidRDefault="00504BFF" w:rsidP="00504BFF">
      <w:pPr>
        <w:ind w:firstLine="0"/>
        <w:rPr>
          <w:sz w:val="28"/>
          <w:szCs w:val="28"/>
          <w:lang w:eastAsia="ru-RU"/>
        </w:rPr>
      </w:pPr>
      <w:r w:rsidRPr="00D02A6E">
        <w:rPr>
          <w:sz w:val="28"/>
          <w:szCs w:val="28"/>
          <w:lang w:eastAsia="ru-RU"/>
        </w:rPr>
        <w:t xml:space="preserve"> Гоцци и его роль в итальянском театре XVIII столетия. Антипросветительская позиция Гоцци. Защита Гоцци комедии дель арте и полемика с Гольдони. Жанровое своеобразие «фьябы»: традиции народной сказки и комедии дель арте. Своеобразие фантастики и иронии, особенности рококо во «фьябах» «Любовь к трем апельсинам», «Принцесса Турандот».</w:t>
      </w:r>
    </w:p>
    <w:p w:rsidR="00504BFF" w:rsidRPr="00D02A6E" w:rsidRDefault="00504BFF" w:rsidP="00504BFF">
      <w:pPr>
        <w:rPr>
          <w:sz w:val="28"/>
          <w:szCs w:val="28"/>
        </w:rPr>
      </w:pPr>
      <w:r w:rsidRPr="00D02A6E">
        <w:rPr>
          <w:b/>
          <w:i/>
          <w:sz w:val="28"/>
          <w:szCs w:val="28"/>
        </w:rPr>
        <w:t>П. О. Бомарше</w:t>
      </w:r>
      <w:r w:rsidRPr="00D02A6E">
        <w:rPr>
          <w:sz w:val="28"/>
          <w:szCs w:val="28"/>
        </w:rPr>
        <w:t>. «Севильский цирюльник», «Безумный день, или Женитьба Фигаро».</w:t>
      </w:r>
    </w:p>
    <w:p w:rsidR="00504BFF" w:rsidRPr="00D02A6E" w:rsidRDefault="00504BFF" w:rsidP="00504BFF">
      <w:pPr>
        <w:rPr>
          <w:sz w:val="28"/>
          <w:szCs w:val="28"/>
        </w:rPr>
      </w:pPr>
      <w:r w:rsidRPr="00D02A6E">
        <w:rPr>
          <w:b/>
          <w:i/>
          <w:sz w:val="28"/>
          <w:szCs w:val="28"/>
        </w:rPr>
        <w:t>К. Гальдони</w:t>
      </w:r>
      <w:r w:rsidRPr="00D02A6E">
        <w:rPr>
          <w:sz w:val="28"/>
          <w:szCs w:val="28"/>
        </w:rPr>
        <w:t xml:space="preserve">. Слуга двух господ. </w:t>
      </w:r>
      <w:r w:rsidRPr="00D02A6E">
        <w:rPr>
          <w:b/>
          <w:i/>
          <w:sz w:val="28"/>
          <w:szCs w:val="28"/>
        </w:rPr>
        <w:t>К. Гоцци</w:t>
      </w:r>
      <w:r w:rsidRPr="00D02A6E">
        <w:rPr>
          <w:sz w:val="28"/>
          <w:szCs w:val="28"/>
        </w:rPr>
        <w:t>. «Любовь к трем апельсинам»; «Король-олень»; «Принцесса Турандот».</w:t>
      </w:r>
    </w:p>
    <w:p w:rsidR="00504BFF" w:rsidRPr="00D02A6E" w:rsidRDefault="00504BFF" w:rsidP="003C49BD">
      <w:pPr>
        <w:ind w:firstLine="0"/>
        <w:rPr>
          <w:sz w:val="28"/>
          <w:szCs w:val="28"/>
          <w:lang w:eastAsia="ru-RU"/>
        </w:rPr>
      </w:pPr>
    </w:p>
    <w:p w:rsidR="00504BFF" w:rsidRPr="00D02A6E" w:rsidRDefault="00504BFF" w:rsidP="003C49BD">
      <w:pPr>
        <w:ind w:firstLine="0"/>
        <w:rPr>
          <w:sz w:val="28"/>
          <w:szCs w:val="28"/>
          <w:lang w:eastAsia="ru-RU"/>
        </w:rPr>
      </w:pPr>
    </w:p>
    <w:p w:rsidR="003C49BD" w:rsidRPr="00D02A6E" w:rsidRDefault="003C49BD" w:rsidP="003C49BD">
      <w:pPr>
        <w:ind w:firstLine="0"/>
        <w:rPr>
          <w:sz w:val="28"/>
          <w:szCs w:val="28"/>
          <w:lang w:eastAsia="ru-RU"/>
        </w:rPr>
      </w:pPr>
      <w:r w:rsidRPr="00D02A6E">
        <w:rPr>
          <w:sz w:val="28"/>
          <w:szCs w:val="28"/>
          <w:lang w:eastAsia="ru-RU"/>
        </w:rPr>
        <w:t>Литература:</w:t>
      </w:r>
    </w:p>
    <w:p w:rsidR="001D78F2" w:rsidRPr="00D02A6E" w:rsidRDefault="001D78F2" w:rsidP="003C49BD">
      <w:pPr>
        <w:ind w:firstLine="0"/>
        <w:jc w:val="both"/>
        <w:rPr>
          <w:sz w:val="28"/>
          <w:szCs w:val="28"/>
          <w:u w:val="single"/>
        </w:rPr>
      </w:pPr>
      <w:r w:rsidRPr="00D02A6E">
        <w:rPr>
          <w:sz w:val="28"/>
          <w:szCs w:val="28"/>
          <w:u w:val="single"/>
        </w:rPr>
        <w:t xml:space="preserve">Мокульский С.. Бомарше, М., 1957; </w:t>
      </w:r>
    </w:p>
    <w:p w:rsidR="003C49BD" w:rsidRPr="00D02A6E" w:rsidRDefault="001D78F2" w:rsidP="003C49BD">
      <w:pPr>
        <w:ind w:firstLine="0"/>
        <w:jc w:val="both"/>
        <w:rPr>
          <w:sz w:val="28"/>
          <w:szCs w:val="28"/>
          <w:u w:val="single"/>
        </w:rPr>
      </w:pPr>
      <w:r w:rsidRPr="00D02A6E">
        <w:rPr>
          <w:sz w:val="28"/>
          <w:szCs w:val="28"/>
          <w:u w:val="single"/>
        </w:rPr>
        <w:t>Финкельштейн Е. Бомарше, Л.— М., 1957</w:t>
      </w:r>
    </w:p>
    <w:p w:rsidR="003C49BD" w:rsidRPr="00D02A6E" w:rsidRDefault="003C49BD" w:rsidP="003C49BD">
      <w:pPr>
        <w:ind w:firstLine="1436"/>
        <w:jc w:val="both"/>
        <w:rPr>
          <w:sz w:val="28"/>
          <w:szCs w:val="28"/>
          <w:u w:val="single"/>
        </w:rPr>
      </w:pPr>
    </w:p>
    <w:p w:rsidR="003C49BD" w:rsidRPr="00D02A6E" w:rsidRDefault="003C49BD" w:rsidP="003C49BD">
      <w:pPr>
        <w:ind w:firstLine="0"/>
        <w:jc w:val="both"/>
        <w:rPr>
          <w:sz w:val="28"/>
          <w:szCs w:val="28"/>
          <w:lang w:eastAsia="ru-RU"/>
        </w:rPr>
      </w:pPr>
      <w:r w:rsidRPr="00D02A6E">
        <w:rPr>
          <w:sz w:val="28"/>
          <w:szCs w:val="28"/>
        </w:rPr>
        <w:t>Количество часов аудиторной работы –</w:t>
      </w:r>
      <w:r w:rsidR="001D78F2" w:rsidRPr="00D02A6E">
        <w:rPr>
          <w:sz w:val="28"/>
          <w:szCs w:val="28"/>
        </w:rPr>
        <w:t>2</w:t>
      </w:r>
      <w:r w:rsidRPr="00D02A6E">
        <w:rPr>
          <w:sz w:val="28"/>
          <w:szCs w:val="28"/>
        </w:rPr>
        <w:t>.</w:t>
      </w:r>
    </w:p>
    <w:p w:rsidR="003C49BD" w:rsidRPr="00D02A6E" w:rsidRDefault="003C49BD" w:rsidP="003C49BD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  <w:lang w:eastAsia="ru-RU"/>
        </w:rPr>
        <w:t xml:space="preserve">Самостоятельное чтение: </w:t>
      </w:r>
      <w:r w:rsidR="001D78F2" w:rsidRPr="00D02A6E">
        <w:rPr>
          <w:sz w:val="28"/>
          <w:szCs w:val="28"/>
          <w:lang w:eastAsia="ru-RU"/>
        </w:rPr>
        <w:t>2</w:t>
      </w:r>
    </w:p>
    <w:p w:rsidR="003C49BD" w:rsidRPr="00D02A6E" w:rsidRDefault="003C49BD" w:rsidP="003C49BD">
      <w:pPr>
        <w:ind w:firstLine="0"/>
        <w:jc w:val="both"/>
        <w:rPr>
          <w:sz w:val="28"/>
          <w:szCs w:val="28"/>
        </w:rPr>
      </w:pPr>
    </w:p>
    <w:p w:rsidR="003C49BD" w:rsidRPr="00D02A6E" w:rsidRDefault="003C49BD" w:rsidP="003C49BD">
      <w:pPr>
        <w:ind w:firstLine="986"/>
        <w:jc w:val="both"/>
        <w:rPr>
          <w:sz w:val="28"/>
          <w:szCs w:val="28"/>
        </w:rPr>
      </w:pPr>
      <w:r w:rsidRPr="00D02A6E">
        <w:rPr>
          <w:sz w:val="28"/>
          <w:szCs w:val="28"/>
          <w:u w:val="single"/>
          <w:lang w:eastAsia="ru-RU"/>
        </w:rPr>
        <w:t xml:space="preserve">Раздел 15. </w:t>
      </w:r>
      <w:r w:rsidR="001D78F2" w:rsidRPr="00D02A6E">
        <w:rPr>
          <w:sz w:val="28"/>
          <w:szCs w:val="28"/>
          <w:u w:val="single"/>
          <w:lang w:eastAsia="ru-RU"/>
        </w:rPr>
        <w:t>Сентиментализм.</w:t>
      </w:r>
    </w:p>
    <w:p w:rsidR="003C49BD" w:rsidRPr="00D02A6E" w:rsidRDefault="003C49BD" w:rsidP="003C49BD">
      <w:pPr>
        <w:ind w:firstLine="986"/>
        <w:jc w:val="both"/>
        <w:rPr>
          <w:sz w:val="28"/>
          <w:szCs w:val="28"/>
        </w:rPr>
      </w:pPr>
    </w:p>
    <w:p w:rsidR="003C49BD" w:rsidRPr="00D02A6E" w:rsidRDefault="003C49BD" w:rsidP="003C49BD">
      <w:pPr>
        <w:ind w:firstLine="986"/>
        <w:jc w:val="both"/>
        <w:rPr>
          <w:sz w:val="28"/>
          <w:szCs w:val="28"/>
          <w:lang w:eastAsia="ru-RU"/>
        </w:rPr>
      </w:pPr>
      <w:r w:rsidRPr="00D02A6E">
        <w:rPr>
          <w:sz w:val="28"/>
          <w:szCs w:val="28"/>
          <w:lang w:eastAsia="ru-RU"/>
        </w:rPr>
        <w:t>Содержание:</w:t>
      </w:r>
    </w:p>
    <w:p w:rsidR="001D78F2" w:rsidRPr="00D02A6E" w:rsidRDefault="001D78F2" w:rsidP="001D78F2">
      <w:pPr>
        <w:ind w:firstLine="986"/>
        <w:jc w:val="both"/>
        <w:rPr>
          <w:sz w:val="28"/>
          <w:szCs w:val="28"/>
          <w:lang w:eastAsia="ru-RU"/>
        </w:rPr>
      </w:pPr>
      <w:r w:rsidRPr="00D02A6E">
        <w:rPr>
          <w:sz w:val="28"/>
          <w:szCs w:val="28"/>
          <w:lang w:eastAsia="ru-RU"/>
        </w:rPr>
        <w:t>Состояние проблемы сентиментализма в современной литературной науке, ее дискуссионные аспекты. Сентиментализм и Просвещение, сентиментализм и предромантизм. «Предромантизм» как термин, объединяющий такие тенденции внутри различных художественных направлений, которые свидетельствуют о зарождающихся элементах романтического мироощущения. Неправомерность отождествления предромантизма с сентиментализмом или сведения всех предромантических явлений XVIII века только к сентиментализму. История термина «сентиментализм» и его современное значение. Социокультурный генезис сентиментализма (общественно-политические сдвиги конца XVII столетия, разочарование в большой Истории, интерес к приватной сфере человеческой жизни и т. д.), его связь и отличие от рококо. «Сердце» и «ум», «рассудочное» и «чувствительное», их содержание и эволюция на разных этапах сентименталистической литературы. «Просветительский» и «предромантический» варианты сентиментализма. Проблема воспитания личности, идеи совершенствования общества, жизнестроительства, демократические симпатии «просветительской» сентименталистской литературы. Тяготение к «идиллическому хронотопу», меланхолически-чувствительные повествовательные интонации, обращение к сочувствующему, чувствительному читателю как черты сентименталистского повествования. Интерес к иррациональному, к противоречиям между «сердцем» и «умом», «естественно-природным» и «рассудочно-культурным», к таинственному и непознанному в человеческой душе и мире в позднем, «предромантическом» сентиментализме. Жанровая система литературы сентиментализма и ее эволюция. Развитие сентименталистских традиций и полемика с ними в эпоху романтизма. Сентиментализм и литература XIX–XX вв.</w:t>
      </w:r>
    </w:p>
    <w:p w:rsidR="001D78F2" w:rsidRPr="00D02A6E" w:rsidRDefault="001D78F2" w:rsidP="001D78F2">
      <w:pPr>
        <w:ind w:firstLine="986"/>
        <w:jc w:val="both"/>
        <w:rPr>
          <w:sz w:val="28"/>
          <w:szCs w:val="28"/>
          <w:lang w:eastAsia="ru-RU"/>
        </w:rPr>
      </w:pPr>
      <w:r w:rsidRPr="00D02A6E">
        <w:rPr>
          <w:sz w:val="28"/>
          <w:szCs w:val="28"/>
          <w:lang w:eastAsia="ru-RU"/>
        </w:rPr>
        <w:t xml:space="preserve"> Динамика и взаимодействие различных литературных направлений XVIII века на протяжении столетия. Неравномерность и дискретность их развития. Произведения со «смешанной поэтикой», писатели «универсального» художественного метода, их роль в литературной панораме эпохи.</w:t>
      </w:r>
    </w:p>
    <w:p w:rsidR="001D78F2" w:rsidRPr="00D02A6E" w:rsidRDefault="001D78F2" w:rsidP="003C49BD">
      <w:pPr>
        <w:ind w:firstLine="0"/>
        <w:rPr>
          <w:sz w:val="28"/>
          <w:szCs w:val="28"/>
          <w:lang w:eastAsia="ru-RU"/>
        </w:rPr>
      </w:pPr>
    </w:p>
    <w:p w:rsidR="001D78F2" w:rsidRPr="00D02A6E" w:rsidRDefault="001D78F2" w:rsidP="003C49BD">
      <w:pPr>
        <w:ind w:firstLine="0"/>
        <w:rPr>
          <w:sz w:val="28"/>
          <w:szCs w:val="28"/>
          <w:lang w:eastAsia="ru-RU"/>
        </w:rPr>
      </w:pPr>
    </w:p>
    <w:p w:rsidR="003C49BD" w:rsidRPr="00D02A6E" w:rsidRDefault="003C49BD" w:rsidP="003C49BD">
      <w:pPr>
        <w:ind w:firstLine="0"/>
        <w:rPr>
          <w:sz w:val="28"/>
          <w:szCs w:val="28"/>
          <w:lang w:eastAsia="ru-RU"/>
        </w:rPr>
      </w:pPr>
      <w:r w:rsidRPr="00D02A6E">
        <w:rPr>
          <w:sz w:val="28"/>
          <w:szCs w:val="28"/>
          <w:lang w:eastAsia="ru-RU"/>
        </w:rPr>
        <w:t>Источники:</w:t>
      </w:r>
    </w:p>
    <w:p w:rsidR="001D78F2" w:rsidRPr="00D02A6E" w:rsidRDefault="001D78F2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Стерн. Сентиментальное путешествие</w:t>
      </w:r>
    </w:p>
    <w:p w:rsidR="001D78F2" w:rsidRPr="00D02A6E" w:rsidRDefault="001D78F2" w:rsidP="003C49BD">
      <w:pPr>
        <w:ind w:firstLine="0"/>
        <w:rPr>
          <w:sz w:val="28"/>
          <w:szCs w:val="28"/>
        </w:rPr>
      </w:pPr>
    </w:p>
    <w:p w:rsidR="003C49BD" w:rsidRPr="00D02A6E" w:rsidRDefault="003C49BD" w:rsidP="003C49B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Литература:</w:t>
      </w:r>
    </w:p>
    <w:p w:rsidR="003C49BD" w:rsidRPr="00D02A6E" w:rsidRDefault="005D7844" w:rsidP="003C49BD">
      <w:pPr>
        <w:ind w:firstLine="986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Алексей Веселовский, «Западное влияние в новой русской литературе» .М., 1896</w:t>
      </w:r>
    </w:p>
    <w:p w:rsidR="003C49BD" w:rsidRPr="00D02A6E" w:rsidRDefault="003C49BD" w:rsidP="003C49BD">
      <w:pPr>
        <w:ind w:firstLine="0"/>
        <w:jc w:val="both"/>
        <w:rPr>
          <w:sz w:val="28"/>
          <w:szCs w:val="28"/>
          <w:lang w:eastAsia="ru-RU"/>
        </w:rPr>
      </w:pPr>
      <w:r w:rsidRPr="00D02A6E">
        <w:rPr>
          <w:sz w:val="28"/>
          <w:szCs w:val="28"/>
        </w:rPr>
        <w:lastRenderedPageBreak/>
        <w:t>Количество часов аудиторной работы – 2.</w:t>
      </w:r>
    </w:p>
    <w:p w:rsidR="003C49BD" w:rsidRPr="00D02A6E" w:rsidRDefault="003C49BD" w:rsidP="003C49BD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  <w:lang w:eastAsia="ru-RU"/>
        </w:rPr>
        <w:t>Самостоятельное чтение:</w:t>
      </w:r>
      <w:r w:rsidR="001D78F2" w:rsidRPr="00D02A6E">
        <w:rPr>
          <w:sz w:val="28"/>
          <w:szCs w:val="28"/>
          <w:lang w:eastAsia="ru-RU"/>
        </w:rPr>
        <w:t>2</w:t>
      </w:r>
      <w:r w:rsidRPr="00D02A6E">
        <w:rPr>
          <w:sz w:val="28"/>
          <w:szCs w:val="28"/>
          <w:lang w:eastAsia="ru-RU"/>
        </w:rPr>
        <w:t>.</w:t>
      </w:r>
    </w:p>
    <w:p w:rsidR="003C49BD" w:rsidRPr="00D02A6E" w:rsidRDefault="003C49BD" w:rsidP="003C49BD">
      <w:pPr>
        <w:ind w:firstLine="0"/>
        <w:jc w:val="both"/>
        <w:rPr>
          <w:sz w:val="28"/>
          <w:szCs w:val="28"/>
        </w:rPr>
      </w:pPr>
    </w:p>
    <w:p w:rsidR="003C49BD" w:rsidRPr="00D02A6E" w:rsidRDefault="003C49BD" w:rsidP="003C49BD">
      <w:pPr>
        <w:pStyle w:val="1"/>
        <w:jc w:val="both"/>
        <w:rPr>
          <w:szCs w:val="28"/>
        </w:rPr>
      </w:pPr>
      <w:r w:rsidRPr="00D02A6E">
        <w:rPr>
          <w:szCs w:val="28"/>
        </w:rPr>
        <w:t>Оценочные средства для текущего контроля и аттестации студента</w:t>
      </w:r>
    </w:p>
    <w:p w:rsidR="003C49BD" w:rsidRPr="00D02A6E" w:rsidRDefault="003C49BD" w:rsidP="003C49BD">
      <w:pPr>
        <w:pStyle w:val="2"/>
        <w:rPr>
          <w:sz w:val="28"/>
        </w:rPr>
      </w:pPr>
      <w:r w:rsidRPr="00D02A6E">
        <w:rPr>
          <w:sz w:val="28"/>
        </w:rPr>
        <w:t xml:space="preserve">Вопросы для оценки качества освоения </w:t>
      </w:r>
      <w:r w:rsidR="006812AA" w:rsidRPr="00D02A6E">
        <w:rPr>
          <w:sz w:val="28"/>
        </w:rPr>
        <w:t xml:space="preserve">раздела </w:t>
      </w:r>
      <w:r w:rsidRPr="00D02A6E">
        <w:rPr>
          <w:sz w:val="28"/>
        </w:rPr>
        <w:t>дисциплины</w:t>
      </w:r>
      <w:r w:rsidR="006812AA" w:rsidRPr="00D02A6E">
        <w:rPr>
          <w:sz w:val="28"/>
        </w:rPr>
        <w:t xml:space="preserve"> «Европейкая литература 17-18 вв.»</w:t>
      </w:r>
    </w:p>
    <w:p w:rsidR="003C49BD" w:rsidRPr="00D02A6E" w:rsidRDefault="003C49BD" w:rsidP="003C49BD">
      <w:pPr>
        <w:rPr>
          <w:sz w:val="28"/>
          <w:szCs w:val="28"/>
        </w:rPr>
      </w:pPr>
      <w:r w:rsidRPr="00D02A6E">
        <w:rPr>
          <w:sz w:val="28"/>
          <w:szCs w:val="28"/>
        </w:rPr>
        <w:t xml:space="preserve">Примерный перечень вопросов к зачету (экзамену) </w:t>
      </w:r>
      <w:r w:rsidR="006812AA" w:rsidRPr="00D02A6E">
        <w:rPr>
          <w:sz w:val="28"/>
          <w:szCs w:val="28"/>
        </w:rPr>
        <w:t xml:space="preserve">к </w:t>
      </w:r>
      <w:r w:rsidRPr="00D02A6E">
        <w:rPr>
          <w:sz w:val="28"/>
          <w:szCs w:val="28"/>
        </w:rPr>
        <w:t>промежуточному и итоговому контролю для самопроверки студентов.</w:t>
      </w:r>
    </w:p>
    <w:p w:rsidR="003C49BD" w:rsidRPr="00D02A6E" w:rsidRDefault="003C49BD" w:rsidP="003C49BD">
      <w:pPr>
        <w:rPr>
          <w:sz w:val="28"/>
          <w:szCs w:val="28"/>
        </w:rPr>
      </w:pP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lastRenderedPageBreak/>
        <w:t>ВОПРОСЫ.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1.      Шекспир. Отелло. Тема воровства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2.      Вольтер. Орлеанская девственница. Почему &lt;&lt;Тальбот равен Энею&gt;&gt;?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БИЛЕТ 2.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Шекспир. Макбет.   Прокомментируйте сцену, ее место в тексте пьесы.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Образ &lt;&lt;бури&gt;&gt; в пьесе.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 Леннокс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                    Ночь бурная была. Там, где мы спали,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                    Свалило трубы. Говорят, рыданья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                    Звучали в воздухе, стенанья смерти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                    И голоса, пророчившие грозно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                    Жестокие усобицы, и смуты,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                    И лихолетье. Сумрачная птица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                    Всю ночь вопила. Говорят, земля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                    Тряслась в ознобе.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Буало. Поэтическое искусство. Структура трактата.  Образы, которые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использует Буало.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Так пусть же будет смысл всего дороже вам, Пусть блеск и красоту лишь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он дает стихам! Иной строчит стихи как бы охвачен бредом: Ему порядок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lastRenderedPageBreak/>
        <w:t xml:space="preserve"> чужд и здравый смысл неведом. Чудовищной строкой он доказать спешит, Что думать так, как все, его душе претит. Не следуйте ему. Оставим итальянцам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Пустую мишуру с ее фальшивым глянцем. Всего важнее смысл; но, чтоб к нему прийти, Придется одолеть преграды на пути, Намеченной тропы придерживаться  строго: Порой у разума всего одна дорога. Нередко пишущий так в свой предмет влюблен,Что хочет показать его со всех сторон: Похвалит красоту дворцового фасада; Начнет меня водить повсем аллеям сада; Вот башенка стоит, пленяет арка взгляд; Сверкая золотом,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балкончики висят; На потолке лепном сочтет круги, овалы: "Как много здесь  гирлянд, какие астрагалы!" Десятка два страниц перелистав подряд, Я жажду  одного - покинуть этот сад. Остерегайтесь же пустых перечислений, Ненужных мелочей и длинных отступлений! Излишество в стихах и плоско и смешно: Мы им пресыщены, нас тяготит оно. Не обуздав себя, поэт писать не может.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БИЛЕТ 3.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ШЕКСПИР. КОРОЛЬ ЛИР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1.      "Купи себе стеклянные глаза/  И делай вид, как негодяй политик,/Что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видишь то, чего не видишь ты". Смысл фразы. Кому она принадлежит?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Связь  высказывания с общим контекстом. &lt;&lt;Зрение -слепота&gt;&gt;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2.      Руссо. Новая Элоиза. Почему пушкинская Татьяна зачитывалась именно этим романом? Динамика писем в &lt;&lt;Новой Элоизе&gt;&gt;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Билет 4.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1.Шекспир. Гамлет. Образ &lt;&lt;мышеловки&gt;&gt;.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2. Шиллер. &lt;&lt;Коварство и любовь&gt;&gt;. Почему и как все действующие лица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говорят о &lt;&lt;позоре&gt;&gt;?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Билет 5.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1.      Сервантес .Дон- Кихот. Место вставных новелл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2.      Мольер. Дон Жуан. Сганарель и Санчо Пансо. Сравнение.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Билет 6.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1.      Мильтон. Потерянный рай. Архангел Михаил и Адам перед изгнанием из  Рая. Провидческое начало в поэме.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2.      Стерн. Жизнь и мнения Тристрама Шенди. Путешествия Шенди .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Достопримечательности  Кале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Билет 7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1.      Тирсо де Молина. Севильский озорник.   Почему и при каких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обстоятельствах Дон Хуан называет себя почтальоном?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2.      Дидро. Монахиня. В какой момент Сезанна принимает решение  уйти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монастырь. Когда и почему она решает расторгнуть обет? Образ господина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Манури.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Билет 8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1.      Лопе де Вега. Дурочка. Слуги в комедии (Педро и пр.)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2.      Свифт. Сказка о бочке. Структура памфлета. Смысл аллегории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Билет 9.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1.      Кальдерон. Жизнь есть сон.  Время историческое и реальное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2.      Шиллер. Разбойники. Смена мест действия в драме. Смысл. Описания.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Билет 10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1.       Мотивы лирики Джона Донна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2.      Предопределение в трагедии Расина &lt;&lt;Федра&gt;&gt;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Билет 11.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1.      Мольер. Тартюф. Почему и как Мариана и Валер чуть не расстались?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Место &lt;&lt;ссоры&gt;&gt; в действии комедии</w:t>
      </w:r>
    </w:p>
    <w:p w:rsidR="005D7844" w:rsidRPr="00D02A6E" w:rsidRDefault="005D7844" w:rsidP="005D7844">
      <w:pPr>
        <w:pStyle w:val="1"/>
        <w:numPr>
          <w:ilvl w:val="0"/>
          <w:numId w:val="2"/>
        </w:numPr>
        <w:rPr>
          <w:szCs w:val="28"/>
        </w:rPr>
      </w:pPr>
      <w:r w:rsidRPr="00D02A6E">
        <w:rPr>
          <w:szCs w:val="28"/>
        </w:rPr>
        <w:lastRenderedPageBreak/>
        <w:t>Стерн. Жизнь и мнения Тристрама Шенди. Пародийное начало в романе.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>Билет 12.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1.      Дефо. Робинзон Крузо. Дневники и журналы, которые ведет Робинзон.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Содержание, темы, стиль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2.      Руссо. Исповедь.Описание болезней автора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Билет 13.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1.      Метафоры стихий в поэзии Джона Донна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2.      Корнель. Что такое &lt;&lt;стансы Родриго&gt;&gt;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Билет 14.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1.      Кальдерон &lt;&lt;Жизнь есть сон&gt;&gt;. Динамика движения &lt;&lt;дворец-пещера&gt;&gt;. Смысл переходов из одного пространства в другое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2.      Вольтер. Описание Эльдорадо в повести «Кандид»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Билет 15.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1.      Декарт. Рассуждения о методе. Вспомогательные образы.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Отступления,метафоры в изложении трактата</w:t>
      </w:r>
    </w:p>
    <w:p w:rsidR="005D7844" w:rsidRPr="00D02A6E" w:rsidRDefault="005D7844" w:rsidP="005D7844">
      <w:pPr>
        <w:pStyle w:val="1"/>
        <w:numPr>
          <w:ilvl w:val="0"/>
          <w:numId w:val="5"/>
        </w:numPr>
        <w:rPr>
          <w:szCs w:val="28"/>
        </w:rPr>
      </w:pPr>
      <w:r w:rsidRPr="00D02A6E">
        <w:rPr>
          <w:szCs w:val="28"/>
        </w:rPr>
        <w:t xml:space="preserve">Охарактеризовать особенности испанской комедии 17 века  </w:t>
      </w: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</w:p>
    <w:p w:rsidR="005D7844" w:rsidRPr="00D02A6E" w:rsidRDefault="005D7844" w:rsidP="005D7844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>Билет 16.</w:t>
      </w:r>
    </w:p>
    <w:p w:rsidR="005D7844" w:rsidRPr="00D02A6E" w:rsidRDefault="005D7844" w:rsidP="0021214A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1.      Плутовской роман. Жанровая модель и ее вариации. &lt;&lt;Хромой бес&gt;&gt; Гевары. Понятие &lt;&lt;скачка&gt;&gt;</w:t>
      </w:r>
    </w:p>
    <w:p w:rsidR="0021214A" w:rsidRPr="00D02A6E" w:rsidRDefault="005D7844" w:rsidP="0021214A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2.      Вольтер. &lt;&lt;Простодушный&gt;&gt;. По каким причинам отец Гордон оказался в</w:t>
      </w:r>
      <w:r w:rsidR="0021214A" w:rsidRPr="00D02A6E">
        <w:rPr>
          <w:szCs w:val="28"/>
        </w:rPr>
        <w:t xml:space="preserve"> </w:t>
      </w:r>
      <w:r w:rsidRPr="00D02A6E">
        <w:rPr>
          <w:szCs w:val="28"/>
        </w:rPr>
        <w:t xml:space="preserve"> заключении. о.Гордон</w:t>
      </w:r>
      <w:r w:rsidR="006812AA" w:rsidRPr="00D02A6E">
        <w:rPr>
          <w:szCs w:val="28"/>
        </w:rPr>
        <w:t xml:space="preserve"> – один из ключевых персонажей </w:t>
      </w:r>
      <w:r w:rsidRPr="00D02A6E">
        <w:rPr>
          <w:szCs w:val="28"/>
        </w:rPr>
        <w:t xml:space="preserve"> в повести</w:t>
      </w:r>
      <w:r w:rsidR="006812AA" w:rsidRPr="00D02A6E">
        <w:rPr>
          <w:szCs w:val="28"/>
        </w:rPr>
        <w:t>.</w:t>
      </w:r>
    </w:p>
    <w:p w:rsidR="0021214A" w:rsidRPr="00D02A6E" w:rsidRDefault="0021214A" w:rsidP="0021214A">
      <w:pPr>
        <w:pStyle w:val="1"/>
        <w:tabs>
          <w:tab w:val="clear" w:pos="0"/>
        </w:tabs>
        <w:ind w:left="0" w:firstLine="0"/>
        <w:rPr>
          <w:szCs w:val="28"/>
        </w:rPr>
      </w:pPr>
    </w:p>
    <w:p w:rsidR="0021214A" w:rsidRPr="00D02A6E" w:rsidRDefault="0021214A" w:rsidP="0021214A">
      <w:pPr>
        <w:pStyle w:val="1"/>
        <w:tabs>
          <w:tab w:val="clear" w:pos="0"/>
        </w:tabs>
        <w:ind w:left="0" w:firstLine="0"/>
        <w:rPr>
          <w:szCs w:val="28"/>
        </w:rPr>
      </w:pPr>
    </w:p>
    <w:p w:rsidR="0021214A" w:rsidRPr="00D02A6E" w:rsidRDefault="0021214A" w:rsidP="0021214A">
      <w:pPr>
        <w:pStyle w:val="1"/>
        <w:tabs>
          <w:tab w:val="clear" w:pos="0"/>
        </w:tabs>
        <w:ind w:left="0" w:firstLine="0"/>
        <w:rPr>
          <w:szCs w:val="28"/>
        </w:rPr>
      </w:pPr>
    </w:p>
    <w:p w:rsidR="003C49BD" w:rsidRPr="00D02A6E" w:rsidRDefault="005D7844" w:rsidP="0021214A">
      <w:pPr>
        <w:pStyle w:val="1"/>
        <w:tabs>
          <w:tab w:val="clear" w:pos="0"/>
        </w:tabs>
        <w:ind w:left="0" w:firstLine="0"/>
        <w:rPr>
          <w:szCs w:val="28"/>
        </w:rPr>
      </w:pPr>
      <w:r w:rsidRPr="00D02A6E">
        <w:rPr>
          <w:szCs w:val="28"/>
        </w:rPr>
        <w:t xml:space="preserve"> </w:t>
      </w:r>
      <w:r w:rsidR="003C49BD" w:rsidRPr="00D02A6E">
        <w:rPr>
          <w:szCs w:val="28"/>
        </w:rPr>
        <w:t>Порядок формирования оценок по дисциплине</w:t>
      </w:r>
    </w:p>
    <w:p w:rsidR="003C49BD" w:rsidRPr="00D02A6E" w:rsidRDefault="003C49BD" w:rsidP="003C49BD">
      <w:pPr>
        <w:jc w:val="both"/>
        <w:rPr>
          <w:sz w:val="28"/>
          <w:szCs w:val="28"/>
        </w:rPr>
      </w:pPr>
    </w:p>
    <w:p w:rsidR="003C49BD" w:rsidRPr="00D02A6E" w:rsidRDefault="003C49BD" w:rsidP="003C49BD">
      <w:pPr>
        <w:jc w:val="both"/>
        <w:rPr>
          <w:i/>
          <w:sz w:val="28"/>
          <w:szCs w:val="28"/>
        </w:rPr>
      </w:pPr>
      <w:r w:rsidRPr="00D02A6E">
        <w:rPr>
          <w:sz w:val="28"/>
          <w:szCs w:val="28"/>
        </w:rPr>
        <w:t xml:space="preserve">Накопленная оценка за текущий контроль учитывает результаты студента по текущему контролю следующим образом: </w:t>
      </w:r>
    </w:p>
    <w:p w:rsidR="003C49BD" w:rsidRPr="00D02A6E" w:rsidRDefault="003C49BD" w:rsidP="003C49BD">
      <w:pPr>
        <w:spacing w:before="240"/>
        <w:jc w:val="center"/>
        <w:rPr>
          <w:rFonts w:eastAsia="Times New Roman"/>
          <w:sz w:val="28"/>
          <w:szCs w:val="28"/>
        </w:rPr>
      </w:pPr>
      <w:r w:rsidRPr="00D02A6E">
        <w:rPr>
          <w:i/>
          <w:sz w:val="28"/>
          <w:szCs w:val="28"/>
        </w:rPr>
        <w:t>О</w:t>
      </w:r>
      <w:r w:rsidRPr="00D02A6E">
        <w:rPr>
          <w:i/>
          <w:sz w:val="28"/>
          <w:szCs w:val="28"/>
          <w:vertAlign w:val="subscript"/>
        </w:rPr>
        <w:t>текущий</w:t>
      </w:r>
      <w:r w:rsidRPr="00D02A6E">
        <w:rPr>
          <w:sz w:val="28"/>
          <w:szCs w:val="28"/>
        </w:rPr>
        <w:t xml:space="preserve">  = 50% </w:t>
      </w:r>
      <w:r w:rsidRPr="00D02A6E">
        <w:rPr>
          <w:i/>
          <w:sz w:val="28"/>
          <w:szCs w:val="28"/>
        </w:rPr>
        <w:t>·О</w:t>
      </w:r>
      <w:r w:rsidRPr="00D02A6E">
        <w:rPr>
          <w:i/>
          <w:sz w:val="28"/>
          <w:szCs w:val="28"/>
          <w:vertAlign w:val="subscript"/>
        </w:rPr>
        <w:t>реф</w:t>
      </w:r>
      <w:r w:rsidRPr="00D02A6E">
        <w:rPr>
          <w:i/>
          <w:sz w:val="28"/>
          <w:szCs w:val="28"/>
        </w:rPr>
        <w:t xml:space="preserve"> +50% </w:t>
      </w:r>
      <w:r w:rsidRPr="00D02A6E">
        <w:rPr>
          <w:i/>
          <w:sz w:val="28"/>
          <w:szCs w:val="28"/>
          <w:lang w:val="en-US"/>
        </w:rPr>
        <w:t>n</w:t>
      </w:r>
      <w:r w:rsidRPr="00D02A6E">
        <w:rPr>
          <w:i/>
          <w:sz w:val="28"/>
          <w:szCs w:val="28"/>
          <w:vertAlign w:val="subscript"/>
        </w:rPr>
        <w:t>5</w:t>
      </w:r>
      <w:r w:rsidRPr="00D02A6E">
        <w:rPr>
          <w:i/>
          <w:sz w:val="28"/>
          <w:szCs w:val="28"/>
        </w:rPr>
        <w:t>·О</w:t>
      </w:r>
      <w:r w:rsidRPr="00D02A6E">
        <w:rPr>
          <w:i/>
          <w:sz w:val="28"/>
          <w:szCs w:val="28"/>
          <w:vertAlign w:val="subscript"/>
        </w:rPr>
        <w:t>дз</w:t>
      </w:r>
      <w:r w:rsidRPr="00D02A6E">
        <w:rPr>
          <w:sz w:val="28"/>
          <w:szCs w:val="28"/>
        </w:rPr>
        <w:t xml:space="preserve"> ;</w:t>
      </w:r>
    </w:p>
    <w:p w:rsidR="003C49BD" w:rsidRPr="00D02A6E" w:rsidRDefault="003C49BD" w:rsidP="003C49BD">
      <w:pPr>
        <w:spacing w:before="240"/>
        <w:jc w:val="both"/>
        <w:rPr>
          <w:sz w:val="28"/>
          <w:szCs w:val="28"/>
        </w:rPr>
      </w:pPr>
      <w:r w:rsidRPr="00D02A6E">
        <w:rPr>
          <w:rFonts w:eastAsia="Times New Roman"/>
          <w:sz w:val="28"/>
          <w:szCs w:val="28"/>
        </w:rPr>
        <w:t xml:space="preserve"> </w:t>
      </w:r>
      <w:r w:rsidRPr="00D02A6E">
        <w:rPr>
          <w:sz w:val="28"/>
          <w:szCs w:val="28"/>
        </w:rPr>
        <w:t xml:space="preserve">Способ округления накопленной оценки текущего контроля: в пользу студента. </w:t>
      </w:r>
    </w:p>
    <w:p w:rsidR="003C49BD" w:rsidRPr="00D02A6E" w:rsidRDefault="003C49BD" w:rsidP="003C49BD">
      <w:pPr>
        <w:rPr>
          <w:sz w:val="28"/>
          <w:szCs w:val="28"/>
        </w:rPr>
      </w:pPr>
    </w:p>
    <w:p w:rsidR="003C49BD" w:rsidRPr="00D02A6E" w:rsidRDefault="003C49BD" w:rsidP="003C49BD">
      <w:pPr>
        <w:jc w:val="both"/>
        <w:rPr>
          <w:i/>
          <w:sz w:val="28"/>
          <w:szCs w:val="28"/>
        </w:rPr>
      </w:pPr>
      <w:r w:rsidRPr="00D02A6E">
        <w:rPr>
          <w:sz w:val="28"/>
          <w:szCs w:val="28"/>
        </w:rPr>
        <w:t xml:space="preserve">Результирующая оценка за итоговый контроль в форме экзамена выставляется по следующей формуле, где </w:t>
      </w:r>
      <w:r w:rsidRPr="00D02A6E">
        <w:rPr>
          <w:i/>
          <w:sz w:val="28"/>
          <w:szCs w:val="28"/>
        </w:rPr>
        <w:t>О</w:t>
      </w:r>
      <w:r w:rsidRPr="00D02A6E">
        <w:rPr>
          <w:i/>
          <w:sz w:val="28"/>
          <w:szCs w:val="28"/>
          <w:vertAlign w:val="subscript"/>
        </w:rPr>
        <w:t>экзамен</w:t>
      </w:r>
      <w:r w:rsidRPr="00D02A6E">
        <w:rPr>
          <w:sz w:val="28"/>
          <w:szCs w:val="28"/>
        </w:rPr>
        <w:t xml:space="preserve"> – оценка за работу непосредственно на экзамене:</w:t>
      </w:r>
    </w:p>
    <w:p w:rsidR="003C49BD" w:rsidRPr="00D02A6E" w:rsidRDefault="003C49BD" w:rsidP="003C49BD">
      <w:pPr>
        <w:spacing w:before="240"/>
        <w:jc w:val="center"/>
        <w:rPr>
          <w:i/>
          <w:sz w:val="28"/>
          <w:szCs w:val="28"/>
        </w:rPr>
      </w:pPr>
    </w:p>
    <w:p w:rsidR="003C49BD" w:rsidRPr="00D02A6E" w:rsidRDefault="003C49BD" w:rsidP="003C49BD">
      <w:pPr>
        <w:jc w:val="center"/>
        <w:rPr>
          <w:sz w:val="28"/>
          <w:szCs w:val="28"/>
        </w:rPr>
      </w:pPr>
      <w:r w:rsidRPr="00D02A6E">
        <w:rPr>
          <w:i/>
          <w:sz w:val="28"/>
          <w:szCs w:val="28"/>
        </w:rPr>
        <w:t>О</w:t>
      </w:r>
      <w:r w:rsidRPr="00D02A6E">
        <w:rPr>
          <w:i/>
          <w:sz w:val="28"/>
          <w:szCs w:val="28"/>
          <w:vertAlign w:val="subscript"/>
        </w:rPr>
        <w:t>итоговый</w:t>
      </w:r>
      <w:r w:rsidRPr="00D02A6E">
        <w:rPr>
          <w:i/>
          <w:sz w:val="28"/>
          <w:szCs w:val="28"/>
        </w:rPr>
        <w:t xml:space="preserve"> =50% ·О</w:t>
      </w:r>
      <w:r w:rsidRPr="00D02A6E">
        <w:rPr>
          <w:i/>
          <w:sz w:val="28"/>
          <w:szCs w:val="28"/>
          <w:vertAlign w:val="subscript"/>
        </w:rPr>
        <w:t>экзамен</w:t>
      </w:r>
      <w:r w:rsidRPr="00D02A6E">
        <w:rPr>
          <w:i/>
          <w:sz w:val="28"/>
          <w:szCs w:val="28"/>
        </w:rPr>
        <w:t xml:space="preserve"> + 20%·О</w:t>
      </w:r>
      <w:r w:rsidRPr="00D02A6E">
        <w:rPr>
          <w:i/>
          <w:sz w:val="28"/>
          <w:szCs w:val="28"/>
          <w:vertAlign w:val="subscript"/>
        </w:rPr>
        <w:t>текущий</w:t>
      </w:r>
      <w:r w:rsidRPr="00D02A6E">
        <w:rPr>
          <w:i/>
          <w:sz w:val="28"/>
          <w:szCs w:val="28"/>
        </w:rPr>
        <w:t xml:space="preserve"> + 20%·О</w:t>
      </w:r>
      <w:r w:rsidRPr="00D02A6E">
        <w:rPr>
          <w:i/>
          <w:sz w:val="28"/>
          <w:szCs w:val="28"/>
          <w:vertAlign w:val="subscript"/>
        </w:rPr>
        <w:t>сам. Работа</w:t>
      </w:r>
      <w:r w:rsidRPr="00D02A6E">
        <w:rPr>
          <w:i/>
          <w:sz w:val="28"/>
          <w:szCs w:val="28"/>
        </w:rPr>
        <w:t xml:space="preserve"> + 10%·О</w:t>
      </w:r>
      <w:r w:rsidRPr="00D02A6E">
        <w:rPr>
          <w:i/>
          <w:sz w:val="28"/>
          <w:szCs w:val="28"/>
          <w:vertAlign w:val="subscript"/>
        </w:rPr>
        <w:t>аудиторная</w:t>
      </w:r>
      <w:r w:rsidRPr="00D02A6E">
        <w:rPr>
          <w:i/>
          <w:sz w:val="28"/>
          <w:szCs w:val="28"/>
        </w:rPr>
        <w:t>)</w:t>
      </w:r>
    </w:p>
    <w:p w:rsidR="003C49BD" w:rsidRPr="00D02A6E" w:rsidRDefault="003C49BD" w:rsidP="003C49BD">
      <w:pPr>
        <w:spacing w:before="24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 xml:space="preserve">Способ округления накопленной оценки промежуточного (итогового) контроля в форме экзамена: в пользу студента. </w:t>
      </w:r>
    </w:p>
    <w:p w:rsidR="003C49BD" w:rsidRPr="00D02A6E" w:rsidRDefault="003C49BD" w:rsidP="003C49BD">
      <w:pPr>
        <w:jc w:val="both"/>
        <w:rPr>
          <w:sz w:val="28"/>
          <w:szCs w:val="28"/>
        </w:rPr>
      </w:pPr>
    </w:p>
    <w:p w:rsidR="003C49BD" w:rsidRPr="00D02A6E" w:rsidRDefault="003C49BD" w:rsidP="003C49BD">
      <w:pPr>
        <w:pStyle w:val="1"/>
        <w:rPr>
          <w:szCs w:val="28"/>
        </w:rPr>
      </w:pPr>
      <w:r w:rsidRPr="00D02A6E">
        <w:rPr>
          <w:szCs w:val="28"/>
        </w:rPr>
        <w:t>Учебно-методическое и информационное обеспечение дисциплины</w:t>
      </w:r>
    </w:p>
    <w:p w:rsidR="003C49BD" w:rsidRPr="00D02A6E" w:rsidRDefault="003C49BD" w:rsidP="003C49BD">
      <w:pPr>
        <w:pStyle w:val="2"/>
        <w:rPr>
          <w:sz w:val="28"/>
        </w:rPr>
      </w:pPr>
      <w:r w:rsidRPr="00D02A6E">
        <w:rPr>
          <w:sz w:val="28"/>
        </w:rPr>
        <w:t>Основная литература</w:t>
      </w:r>
    </w:p>
    <w:p w:rsidR="0021214A" w:rsidRPr="00D02A6E" w:rsidRDefault="0021214A" w:rsidP="0021214A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Шенбаум С.Шекспир. Краткая документальная биография. М.,1985</w:t>
      </w:r>
    </w:p>
    <w:p w:rsidR="0021214A" w:rsidRPr="00D02A6E" w:rsidRDefault="0021214A" w:rsidP="0021214A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Питер Акройд. Шекспир. Биография. М.: Колибри. 2009</w:t>
      </w:r>
    </w:p>
    <w:p w:rsidR="0021214A" w:rsidRPr="00D02A6E" w:rsidRDefault="0021214A" w:rsidP="0021214A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Гринблатт С. Формирование «я» в эпоху ренессанса: от Мора до Шекспира //НЛО. №35. С.34-78.</w:t>
      </w:r>
    </w:p>
    <w:p w:rsidR="0021214A" w:rsidRPr="00D02A6E" w:rsidRDefault="0021214A" w:rsidP="0021214A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 xml:space="preserve">Хейзинга Й. осень средневековья: Исследование форм жизненного уклада и форм мышления в 14 и 15 веках во Франции и Нидерландах. М., 1988. </w:t>
      </w:r>
    </w:p>
    <w:p w:rsidR="0021214A" w:rsidRPr="00D02A6E" w:rsidRDefault="0021214A" w:rsidP="0021214A">
      <w:pPr>
        <w:pStyle w:val="af0"/>
        <w:tabs>
          <w:tab w:val="clear" w:pos="0"/>
        </w:tabs>
        <w:ind w:left="420" w:firstLine="0"/>
        <w:jc w:val="both"/>
        <w:rPr>
          <w:sz w:val="28"/>
          <w:szCs w:val="28"/>
          <w:lang w:eastAsia="ru-RU"/>
        </w:rPr>
      </w:pPr>
    </w:p>
    <w:p w:rsidR="0021214A" w:rsidRPr="00D02A6E" w:rsidRDefault="0021214A" w:rsidP="0021214A">
      <w:pPr>
        <w:ind w:firstLine="0"/>
        <w:jc w:val="both"/>
        <w:rPr>
          <w:sz w:val="28"/>
          <w:szCs w:val="28"/>
          <w:lang w:eastAsia="ru-RU"/>
        </w:rPr>
      </w:pPr>
      <w:r w:rsidRPr="00D02A6E">
        <w:rPr>
          <w:sz w:val="28"/>
          <w:szCs w:val="28"/>
          <w:lang w:eastAsia="ru-RU"/>
        </w:rPr>
        <w:t>Пинский Л.Е. Магистральный сюжет, М., 1998</w:t>
      </w:r>
    </w:p>
    <w:p w:rsidR="0021214A" w:rsidRPr="00D02A6E" w:rsidRDefault="0021214A" w:rsidP="0021214A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Пискунова С.И. «Дон Кихот» Сервантеса и жанры испанской прозы 16-17 вв. М.,1998.</w:t>
      </w:r>
    </w:p>
    <w:p w:rsidR="0021214A" w:rsidRPr="00D02A6E" w:rsidRDefault="0021214A" w:rsidP="0021214A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Михайлов А.В. Поэтика барокко: завершение риторической эпохи // Историческая поэтика. Литературные эпохи и типы художественного сознания. М., 1994, С.326-391.</w:t>
      </w:r>
    </w:p>
    <w:p w:rsidR="0021214A" w:rsidRPr="00D02A6E" w:rsidRDefault="0021214A" w:rsidP="0021214A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Фуко М. Слова и вещи. Археология гуманитарных наук. СПб.1994. С.7-239.</w:t>
      </w:r>
    </w:p>
    <w:p w:rsidR="0021214A" w:rsidRPr="00D02A6E" w:rsidRDefault="0021214A" w:rsidP="0021214A">
      <w:pPr>
        <w:ind w:firstLine="0"/>
        <w:rPr>
          <w:sz w:val="28"/>
          <w:szCs w:val="28"/>
        </w:rPr>
      </w:pPr>
      <w:r w:rsidRPr="00D02A6E">
        <w:rPr>
          <w:sz w:val="28"/>
          <w:szCs w:val="28"/>
          <w:lang w:val="en-US"/>
        </w:rPr>
        <w:t>Iberica</w:t>
      </w:r>
      <w:r w:rsidRPr="00D02A6E">
        <w:rPr>
          <w:sz w:val="28"/>
          <w:szCs w:val="28"/>
        </w:rPr>
        <w:t>. Кальдерон и мировая культура. Л.1986. С. 33-45, 68-84.</w:t>
      </w:r>
    </w:p>
    <w:p w:rsidR="0021214A" w:rsidRPr="00D02A6E" w:rsidRDefault="0021214A" w:rsidP="0021214A">
      <w:pPr>
        <w:ind w:firstLine="0"/>
        <w:jc w:val="both"/>
        <w:rPr>
          <w:sz w:val="28"/>
          <w:szCs w:val="28"/>
        </w:rPr>
      </w:pPr>
    </w:p>
    <w:p w:rsidR="0021214A" w:rsidRPr="00D02A6E" w:rsidRDefault="0021214A" w:rsidP="0021214A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Бахмутский В. Время и пространство во французской классической трагедии 17 века // Бахмутский В. В поисках утраченного. М., 1994</w:t>
      </w:r>
    </w:p>
    <w:p w:rsidR="0021214A" w:rsidRPr="00D02A6E" w:rsidRDefault="0021214A" w:rsidP="0021214A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Барт Р. Из книги «О Расине» // Барт Р. Избранные работы. Семиотика. Поэтика. М.,1989, С.142-232.</w:t>
      </w:r>
    </w:p>
    <w:p w:rsidR="0021214A" w:rsidRPr="00D02A6E" w:rsidRDefault="0021214A" w:rsidP="0021214A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lastRenderedPageBreak/>
        <w:t>Бояджиев Г. Мольер, Исторические пути формирования жанра высокой комедии. М.,1967</w:t>
      </w:r>
    </w:p>
    <w:p w:rsidR="0021214A" w:rsidRPr="00D02A6E" w:rsidRDefault="0021214A" w:rsidP="0021214A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Пинский Л.Е. Плутовской роман // Пинский Л.Е. Ренессанс. Барокко. Просвещение: Статьи. Лекции. М. 2003.</w:t>
      </w:r>
    </w:p>
    <w:p w:rsidR="0021214A" w:rsidRPr="00D02A6E" w:rsidRDefault="0021214A" w:rsidP="0021214A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Чамеев А.А. Джон Мильтон и его поэма «Потерянный рай». М.1998</w:t>
      </w:r>
    </w:p>
    <w:p w:rsidR="0021214A" w:rsidRPr="00D02A6E" w:rsidRDefault="0021214A" w:rsidP="0021214A">
      <w:pPr>
        <w:ind w:firstLine="0"/>
        <w:jc w:val="both"/>
        <w:rPr>
          <w:sz w:val="28"/>
          <w:szCs w:val="28"/>
        </w:rPr>
      </w:pPr>
    </w:p>
    <w:p w:rsidR="0021214A" w:rsidRPr="00D02A6E" w:rsidRDefault="0021214A" w:rsidP="0021214A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Сигал Н.А. Вольтер. Л;М. 1959</w:t>
      </w:r>
    </w:p>
    <w:p w:rsidR="0021214A" w:rsidRPr="00D02A6E" w:rsidRDefault="0021214A" w:rsidP="0021214A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Михайлов А.Д.Предисловие // Вольтер. Философские повести. М. 1989</w:t>
      </w:r>
    </w:p>
    <w:p w:rsidR="0021214A" w:rsidRPr="00D02A6E" w:rsidRDefault="0021214A" w:rsidP="0021214A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Разумовская М.В. От «Персидских писем» до «Энциклопедии». СПб. 1994.</w:t>
      </w:r>
    </w:p>
    <w:p w:rsidR="0021214A" w:rsidRPr="00D02A6E" w:rsidRDefault="0021214A" w:rsidP="0021214A">
      <w:pPr>
        <w:ind w:firstLine="0"/>
        <w:jc w:val="both"/>
        <w:rPr>
          <w:sz w:val="28"/>
          <w:szCs w:val="28"/>
        </w:rPr>
      </w:pPr>
    </w:p>
    <w:p w:rsidR="0021214A" w:rsidRPr="00D02A6E" w:rsidRDefault="0021214A" w:rsidP="0021214A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Верцман И.Е. Жан-Жак Руссо. М.,1976.</w:t>
      </w:r>
    </w:p>
    <w:p w:rsidR="0021214A" w:rsidRPr="00D02A6E" w:rsidRDefault="0021214A" w:rsidP="0021214A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Занадворова Т.Л. Жан-Жак Руссо.Екатеринбург.,1993.</w:t>
      </w:r>
    </w:p>
    <w:p w:rsidR="0021214A" w:rsidRPr="00D02A6E" w:rsidRDefault="0021214A" w:rsidP="0021214A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Ингер А.Г. Послесловие // Свифт Д. Дневник для Стеллы. М., 1981.</w:t>
      </w:r>
    </w:p>
    <w:p w:rsidR="0021214A" w:rsidRPr="00D02A6E" w:rsidRDefault="0021214A" w:rsidP="0021214A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Оруэлл Дж. Политика против литературы. Взгляд на «Путешествия Гулливера» //Оруэлл Дж. «1984» и эссе разных лет. М.,1989. С. 286-302.</w:t>
      </w:r>
    </w:p>
    <w:p w:rsidR="0021214A" w:rsidRPr="00D02A6E" w:rsidRDefault="0021214A" w:rsidP="0021214A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Кеттл А. Введение в историю английского романа. М.,1966.</w:t>
      </w:r>
    </w:p>
    <w:p w:rsidR="0021214A" w:rsidRPr="00D02A6E" w:rsidRDefault="0021214A" w:rsidP="0021214A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Теккерей У. Английские юмористы 18 века// Теккерей У. Собр. Соч.: в 12 т. Т.7. М.,1977</w:t>
      </w:r>
    </w:p>
    <w:p w:rsidR="0021214A" w:rsidRPr="00D02A6E" w:rsidRDefault="0021214A" w:rsidP="0021214A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Шкловский В.Б. «Тристрам Шенди» Стерна и теории романа. Пг.,1921.</w:t>
      </w:r>
    </w:p>
    <w:p w:rsidR="0021214A" w:rsidRPr="00D02A6E" w:rsidRDefault="0021214A" w:rsidP="0021214A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 xml:space="preserve">Мокульский С.. Бомарше, М., 1957; </w:t>
      </w:r>
    </w:p>
    <w:p w:rsidR="0021214A" w:rsidRPr="00D02A6E" w:rsidRDefault="0021214A" w:rsidP="0021214A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Финкельштейн Е. Бомарше, Л.— М., 1957</w:t>
      </w:r>
    </w:p>
    <w:p w:rsidR="0021214A" w:rsidRPr="00D02A6E" w:rsidRDefault="0021214A" w:rsidP="0021214A">
      <w:pPr>
        <w:ind w:firstLine="0"/>
        <w:jc w:val="both"/>
        <w:rPr>
          <w:sz w:val="28"/>
          <w:szCs w:val="28"/>
        </w:rPr>
      </w:pPr>
      <w:r w:rsidRPr="00D02A6E">
        <w:rPr>
          <w:sz w:val="28"/>
          <w:szCs w:val="28"/>
        </w:rPr>
        <w:t>Веселовский А., «Западное влияние в новой русской литературе» .М., 1896</w:t>
      </w:r>
    </w:p>
    <w:p w:rsidR="00587D94" w:rsidRPr="00D02A6E" w:rsidRDefault="00587D94" w:rsidP="006812AA">
      <w:pPr>
        <w:pStyle w:val="1"/>
        <w:jc w:val="both"/>
        <w:rPr>
          <w:szCs w:val="28"/>
        </w:rPr>
      </w:pPr>
    </w:p>
    <w:p w:rsidR="006812AA" w:rsidRPr="00D02A6E" w:rsidRDefault="006812AA" w:rsidP="006812AA">
      <w:pPr>
        <w:pStyle w:val="1"/>
        <w:jc w:val="both"/>
        <w:rPr>
          <w:szCs w:val="28"/>
        </w:rPr>
      </w:pPr>
      <w:r w:rsidRPr="00D02A6E">
        <w:rPr>
          <w:szCs w:val="28"/>
        </w:rPr>
        <w:t>Тематический план раздела  учебной дисциплины</w:t>
      </w:r>
    </w:p>
    <w:p w:rsidR="006812AA" w:rsidRPr="00D02A6E" w:rsidRDefault="006812AA" w:rsidP="006812AA">
      <w:pPr>
        <w:rPr>
          <w:b/>
          <w:sz w:val="28"/>
          <w:szCs w:val="28"/>
        </w:rPr>
      </w:pPr>
      <w:r w:rsidRPr="00D02A6E">
        <w:rPr>
          <w:sz w:val="28"/>
          <w:szCs w:val="28"/>
        </w:rPr>
        <w:t xml:space="preserve">Раздел. </w:t>
      </w:r>
      <w:r w:rsidRPr="00D02A6E">
        <w:rPr>
          <w:b/>
          <w:sz w:val="28"/>
          <w:szCs w:val="28"/>
        </w:rPr>
        <w:t>Русская литература 1830-1890-х гг</w:t>
      </w:r>
    </w:p>
    <w:p w:rsidR="006812AA" w:rsidRPr="00D02A6E" w:rsidRDefault="006812AA" w:rsidP="006812AA">
      <w:pPr>
        <w:jc w:val="both"/>
        <w:rPr>
          <w:sz w:val="28"/>
          <w:szCs w:val="28"/>
        </w:rPr>
      </w:pPr>
    </w:p>
    <w:tbl>
      <w:tblPr>
        <w:tblW w:w="10203" w:type="dxa"/>
        <w:tblInd w:w="-15" w:type="dxa"/>
        <w:tblLayout w:type="fixed"/>
        <w:tblLook w:val="0000"/>
      </w:tblPr>
      <w:tblGrid>
        <w:gridCol w:w="534"/>
        <w:gridCol w:w="4677"/>
        <w:gridCol w:w="993"/>
        <w:gridCol w:w="1232"/>
        <w:gridCol w:w="1461"/>
        <w:gridCol w:w="1306"/>
      </w:tblGrid>
      <w:tr w:rsidR="006812AA" w:rsidRPr="00D02A6E" w:rsidTr="0097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2AA" w:rsidRPr="00D02A6E" w:rsidRDefault="006812AA" w:rsidP="00976DF3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2AA" w:rsidRPr="00D02A6E" w:rsidRDefault="006812AA" w:rsidP="00976DF3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2AA" w:rsidRPr="00D02A6E" w:rsidRDefault="006812AA" w:rsidP="00976DF3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 xml:space="preserve">Всего часов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2AA" w:rsidRPr="00D02A6E" w:rsidRDefault="006812AA" w:rsidP="00976DF3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Аудиторные часы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2AA" w:rsidRPr="00D02A6E" w:rsidRDefault="006812AA" w:rsidP="00976DF3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Самостоя</w:t>
            </w:r>
            <w:r w:rsidRPr="00D02A6E">
              <w:rPr>
                <w:sz w:val="28"/>
                <w:szCs w:val="28"/>
                <w:lang w:eastAsia="ru-RU"/>
              </w:rPr>
              <w:softHyphen/>
              <w:t>тельная работа</w:t>
            </w:r>
          </w:p>
        </w:tc>
      </w:tr>
      <w:tr w:rsidR="006812AA" w:rsidRPr="00D02A6E" w:rsidTr="0097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2AA" w:rsidRPr="00D02A6E" w:rsidRDefault="006812AA" w:rsidP="00976DF3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2AA" w:rsidRPr="00D02A6E" w:rsidRDefault="006812AA" w:rsidP="00976DF3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Семинары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6812AA" w:rsidRPr="00D02A6E" w:rsidTr="0097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0443F" w:rsidP="00976DF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1830-е годы в литературе и обществе. Светская повесть. А.А.Бестужев-Марлинский. В.Ф.Одоевский.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2AA" w:rsidRPr="00D02A6E" w:rsidRDefault="006812AA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812AA" w:rsidRPr="00D02A6E" w:rsidTr="0097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EC1D88" w:rsidP="00976DF3">
            <w:pPr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0443F" w:rsidP="00EC1D88">
            <w:pPr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rFonts w:eastAsia="Times New Roman"/>
                <w:sz w:val="28"/>
                <w:szCs w:val="28"/>
                <w:lang w:eastAsia="ru-RU"/>
              </w:rPr>
              <w:t xml:space="preserve">Проза М.Ю.Лермонтова.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2AA" w:rsidRPr="00D02A6E" w:rsidRDefault="006812AA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812AA" w:rsidRPr="00D02A6E" w:rsidTr="0097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EC1D88" w:rsidP="00976DF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000D5E" w:rsidP="00976DF3">
            <w:pPr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Петербургские повести Гоголя. «Мертвые души». «Выбранные места из переписки с друзьями»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2AA" w:rsidRPr="00D02A6E" w:rsidRDefault="006812AA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812AA" w:rsidRPr="00D02A6E" w:rsidTr="00976DF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EC1D88" w:rsidP="00976DF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000D5E" w:rsidP="00D02A6E">
            <w:pPr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 xml:space="preserve">1840-е годы </w:t>
            </w:r>
            <w:r w:rsidR="0018698D" w:rsidRPr="00D02A6E">
              <w:rPr>
                <w:sz w:val="28"/>
                <w:szCs w:val="28"/>
                <w:lang w:eastAsia="ru-RU"/>
              </w:rPr>
              <w:t xml:space="preserve">. «Натуральная школа». </w:t>
            </w:r>
            <w:r w:rsidRPr="00D02A6E">
              <w:rPr>
                <w:sz w:val="28"/>
                <w:szCs w:val="28"/>
                <w:lang w:eastAsia="ru-RU"/>
              </w:rPr>
              <w:t>Западники и славянофилы.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2AA" w:rsidRPr="00D02A6E" w:rsidRDefault="006812AA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0443F" w:rsidRPr="00D02A6E" w:rsidTr="00976DF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EC1D88" w:rsidP="00976DF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AB2AE9" w:rsidP="00AB2AE9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Мемуарная проза: А.И.Герцен. С.Т.Аксаков</w:t>
            </w:r>
            <w:r w:rsidR="0060443F" w:rsidRPr="00D02A6E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0443F" w:rsidRPr="00D02A6E" w:rsidTr="00976DF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EC1D88" w:rsidP="00976DF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D02A6E">
            <w:pPr>
              <w:spacing w:line="276" w:lineRule="auto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 xml:space="preserve">Проза </w:t>
            </w:r>
            <w:r w:rsidR="00D02A6E" w:rsidRPr="00D02A6E">
              <w:rPr>
                <w:sz w:val="28"/>
                <w:szCs w:val="28"/>
                <w:lang w:eastAsia="ru-RU"/>
              </w:rPr>
              <w:t>И.А.Гончарова</w:t>
            </w:r>
            <w:r w:rsidRPr="00D02A6E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0443F" w:rsidRPr="00D02A6E" w:rsidTr="00976DF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EC1D88" w:rsidP="00976DF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60443F">
            <w:pPr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Творчество И.А.Тургенева. Рассказы. Повести. Романы.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0443F" w:rsidRPr="00D02A6E" w:rsidTr="00976DF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EC1D88" w:rsidP="00976DF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60443F">
            <w:pPr>
              <w:spacing w:line="276" w:lineRule="auto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 xml:space="preserve">1860-е годы в русской литературе. «Что делать?» Н.Г.Чернышевского.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0443F" w:rsidRPr="00D02A6E" w:rsidTr="00976DF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EC1D88" w:rsidP="00976DF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60443F">
            <w:pPr>
              <w:spacing w:line="276" w:lineRule="auto"/>
              <w:ind w:firstLine="0"/>
              <w:rPr>
                <w:rStyle w:val="apple-style-span"/>
                <w:sz w:val="28"/>
                <w:szCs w:val="28"/>
              </w:rPr>
            </w:pPr>
            <w:r w:rsidRPr="00D02A6E">
              <w:rPr>
                <w:rStyle w:val="apple-style-span"/>
                <w:sz w:val="28"/>
                <w:szCs w:val="28"/>
              </w:rPr>
              <w:t xml:space="preserve">Ф.М.Достоевский. Романы «Идиот». «Бесы».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0443F" w:rsidRPr="00D02A6E" w:rsidTr="00976DF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EC1D88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1</w:t>
            </w:r>
            <w:r w:rsidR="00EC1D88" w:rsidRPr="00D02A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60443F">
            <w:pPr>
              <w:spacing w:line="276" w:lineRule="auto"/>
              <w:ind w:firstLine="0"/>
              <w:rPr>
                <w:rStyle w:val="apple-style-span"/>
                <w:sz w:val="28"/>
                <w:szCs w:val="28"/>
              </w:rPr>
            </w:pPr>
            <w:r w:rsidRPr="00D02A6E">
              <w:rPr>
                <w:rStyle w:val="apple-style-span"/>
                <w:sz w:val="28"/>
                <w:szCs w:val="28"/>
              </w:rPr>
              <w:t xml:space="preserve">Л.Н.Толстой-романист.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0443F" w:rsidRPr="00D02A6E" w:rsidTr="00976DF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EC1D88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1</w:t>
            </w:r>
            <w:r w:rsidR="00EC1D88" w:rsidRPr="00D02A6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60443F">
            <w:pPr>
              <w:spacing w:line="276" w:lineRule="auto"/>
              <w:ind w:firstLine="0"/>
              <w:rPr>
                <w:rStyle w:val="apple-style-span"/>
                <w:sz w:val="28"/>
                <w:szCs w:val="28"/>
              </w:rPr>
            </w:pPr>
            <w:r w:rsidRPr="00D02A6E">
              <w:rPr>
                <w:rStyle w:val="apple-style-span"/>
                <w:sz w:val="28"/>
                <w:szCs w:val="28"/>
              </w:rPr>
              <w:t>М.Е.Салтыков-Щедрин. История одного города. Господа Головлевы.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0443F" w:rsidRPr="00D02A6E" w:rsidTr="00976DF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EC1D88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1</w:t>
            </w:r>
            <w:r w:rsidR="00EC1D88" w:rsidRPr="00D02A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60443F">
            <w:pPr>
              <w:ind w:firstLine="0"/>
              <w:rPr>
                <w:b/>
                <w:i/>
                <w:sz w:val="28"/>
                <w:szCs w:val="28"/>
              </w:rPr>
            </w:pPr>
            <w:r w:rsidRPr="00D02A6E">
              <w:rPr>
                <w:rStyle w:val="apple-style-span"/>
                <w:sz w:val="28"/>
                <w:szCs w:val="28"/>
              </w:rPr>
              <w:t xml:space="preserve">Н.С.Лесков. Понятие «сказа». «Литературность» Лескова.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0443F" w:rsidRPr="00D02A6E" w:rsidTr="00976DF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EC1D88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1</w:t>
            </w:r>
            <w:r w:rsidR="00EC1D88" w:rsidRPr="00D02A6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ind w:firstLine="0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</w:rPr>
              <w:t>Русская романтическая поэзия: лирика Баратынского, Тютчева, Лермонтова.</w:t>
            </w:r>
          </w:p>
          <w:p w:rsidR="0060443F" w:rsidRPr="00D02A6E" w:rsidRDefault="0060443F" w:rsidP="00976DF3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60443F" w:rsidRPr="00D02A6E" w:rsidTr="00976DF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EC1D88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1</w:t>
            </w:r>
            <w:r w:rsidR="00EC1D88" w:rsidRPr="00D02A6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ind w:firstLine="0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</w:rPr>
              <w:t>Драматургия Лермонтова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60443F" w:rsidRPr="00D02A6E" w:rsidTr="00976DF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EC1D88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1</w:t>
            </w:r>
            <w:r w:rsidR="00EC1D88" w:rsidRPr="00D02A6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AB3E66">
            <w:pPr>
              <w:ind w:firstLine="0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</w:rPr>
              <w:t>Театр Гоголя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60443F" w:rsidRPr="00D02A6E" w:rsidTr="00976DF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EC1D88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1</w:t>
            </w:r>
            <w:r w:rsidR="00EC1D88" w:rsidRPr="00D02A6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AB3E66">
            <w:pPr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</w:rPr>
              <w:t xml:space="preserve">Драматургия Островского: эволюция, жанры, поэтика.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60443F" w:rsidRPr="00D02A6E" w:rsidTr="00976DF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EC1D88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1</w:t>
            </w:r>
            <w:r w:rsidR="00EC1D88" w:rsidRPr="00D02A6E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AB3E66">
            <w:pPr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</w:rPr>
              <w:t xml:space="preserve">Специфика и разновидности лирики середины </w:t>
            </w:r>
            <w:r w:rsidRPr="00D02A6E">
              <w:rPr>
                <w:sz w:val="28"/>
                <w:szCs w:val="28"/>
                <w:lang w:val="en-US"/>
              </w:rPr>
              <w:t>XIX</w:t>
            </w:r>
            <w:r w:rsidRPr="00D02A6E">
              <w:rPr>
                <w:sz w:val="28"/>
                <w:szCs w:val="28"/>
              </w:rPr>
              <w:t xml:space="preserve"> вв.: Некрасов, Фет, А. К. Толстой.</w:t>
            </w:r>
          </w:p>
          <w:p w:rsidR="0060443F" w:rsidRPr="00D02A6E" w:rsidRDefault="0060443F" w:rsidP="00976DF3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60443F" w:rsidRPr="00D02A6E" w:rsidTr="00976DF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EC1D88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1</w:t>
            </w:r>
            <w:r w:rsidR="00EC1D88" w:rsidRPr="00D02A6E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AB3E66">
            <w:pPr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</w:rPr>
              <w:t>Драматургия Чехова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60443F" w:rsidRPr="00D02A6E" w:rsidTr="00976DF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0443F" w:rsidRPr="00D02A6E" w:rsidTr="00976DF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EC1D88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 xml:space="preserve">Итого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43F" w:rsidRPr="00D02A6E" w:rsidRDefault="0060443F" w:rsidP="00047C63">
            <w:pPr>
              <w:snapToGrid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D02A6E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3F" w:rsidRPr="00D02A6E" w:rsidRDefault="0060443F" w:rsidP="00976DF3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</w:rPr>
              <w:t>30</w:t>
            </w:r>
          </w:p>
        </w:tc>
      </w:tr>
    </w:tbl>
    <w:p w:rsidR="006812AA" w:rsidRPr="00D02A6E" w:rsidRDefault="006812AA" w:rsidP="006812AA">
      <w:pPr>
        <w:pStyle w:val="1"/>
        <w:rPr>
          <w:szCs w:val="28"/>
        </w:rPr>
      </w:pPr>
      <w:r w:rsidRPr="00D02A6E">
        <w:rPr>
          <w:szCs w:val="28"/>
        </w:rPr>
        <w:t>Формы контроля знаний студентов</w:t>
      </w:r>
    </w:p>
    <w:tbl>
      <w:tblPr>
        <w:tblW w:w="0" w:type="auto"/>
        <w:tblInd w:w="-15" w:type="dxa"/>
        <w:tblLayout w:type="fixed"/>
        <w:tblLook w:val="0000"/>
      </w:tblPr>
      <w:tblGrid>
        <w:gridCol w:w="1101"/>
        <w:gridCol w:w="1559"/>
        <w:gridCol w:w="758"/>
        <w:gridCol w:w="536"/>
        <w:gridCol w:w="1007"/>
        <w:gridCol w:w="1223"/>
        <w:gridCol w:w="4019"/>
      </w:tblGrid>
      <w:tr w:rsidR="006812AA" w:rsidRPr="00D02A6E" w:rsidTr="00976DF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ind w:right="-108" w:firstLine="0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</w:rPr>
              <w:t>Тип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ind w:firstLine="0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3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ind w:firstLine="0"/>
              <w:jc w:val="center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</w:rPr>
              <w:t>1 год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ind w:firstLine="0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</w:rPr>
              <w:t>Параметры **</w:t>
            </w:r>
          </w:p>
        </w:tc>
      </w:tr>
      <w:tr w:rsidR="006812AA" w:rsidRPr="00D02A6E" w:rsidTr="00976DF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snapToGrid w:val="0"/>
              <w:ind w:right="-108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snapToGri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ind w:firstLine="0"/>
              <w:jc w:val="center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ind w:firstLine="0"/>
              <w:jc w:val="center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ind w:firstLine="0"/>
              <w:jc w:val="center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</w:rPr>
              <w:t>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ind w:firstLine="0"/>
              <w:jc w:val="center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</w:rPr>
              <w:t>4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snapToGrid w:val="0"/>
              <w:ind w:firstLine="0"/>
              <w:rPr>
                <w:sz w:val="28"/>
                <w:szCs w:val="28"/>
              </w:rPr>
            </w:pPr>
          </w:p>
        </w:tc>
      </w:tr>
      <w:tr w:rsidR="006812AA" w:rsidRPr="00D02A6E" w:rsidTr="00976DF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ind w:right="-108" w:firstLine="0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</w:rPr>
              <w:t>Текущий</w:t>
            </w:r>
          </w:p>
          <w:p w:rsidR="006812AA" w:rsidRPr="00D02A6E" w:rsidRDefault="006812AA" w:rsidP="00976DF3">
            <w:pPr>
              <w:ind w:right="-108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ind w:firstLine="0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</w:rPr>
              <w:t>Реферат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ind w:firstLine="0"/>
              <w:jc w:val="center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snapToGrid w:val="0"/>
              <w:ind w:firstLine="0"/>
              <w:rPr>
                <w:sz w:val="28"/>
                <w:szCs w:val="28"/>
              </w:rPr>
            </w:pPr>
          </w:p>
        </w:tc>
      </w:tr>
      <w:tr w:rsidR="006812AA" w:rsidRPr="00D02A6E" w:rsidTr="00976DF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snapToGrid w:val="0"/>
              <w:ind w:right="-108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ind w:firstLine="0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047C63" w:rsidP="00976DF3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snapToGrid w:val="0"/>
              <w:ind w:firstLine="0"/>
              <w:rPr>
                <w:sz w:val="28"/>
                <w:szCs w:val="28"/>
              </w:rPr>
            </w:pPr>
          </w:p>
        </w:tc>
      </w:tr>
      <w:tr w:rsidR="006812AA" w:rsidRPr="00D02A6E" w:rsidTr="00976DF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ind w:right="-108" w:firstLine="0"/>
              <w:rPr>
                <w:rFonts w:eastAsia="Times New Roman"/>
                <w:sz w:val="28"/>
                <w:szCs w:val="28"/>
              </w:rPr>
            </w:pPr>
            <w:r w:rsidRPr="00D02A6E">
              <w:rPr>
                <w:sz w:val="28"/>
                <w:szCs w:val="28"/>
              </w:rPr>
              <w:t>Итоговый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ind w:firstLine="0"/>
              <w:rPr>
                <w:sz w:val="28"/>
                <w:szCs w:val="28"/>
              </w:rPr>
            </w:pPr>
            <w:r w:rsidRPr="00D02A6E">
              <w:rPr>
                <w:rFonts w:eastAsia="Times New Roman"/>
                <w:sz w:val="28"/>
                <w:szCs w:val="28"/>
              </w:rPr>
              <w:t xml:space="preserve"> </w:t>
            </w:r>
            <w:r w:rsidRPr="00D02A6E">
              <w:rPr>
                <w:sz w:val="28"/>
                <w:szCs w:val="28"/>
              </w:rPr>
              <w:t>Экзамен</w:t>
            </w:r>
          </w:p>
          <w:p w:rsidR="006812AA" w:rsidRPr="00D02A6E" w:rsidRDefault="006812AA" w:rsidP="00976DF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6812AA" w:rsidP="00976DF3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AA" w:rsidRPr="00D02A6E" w:rsidRDefault="00047C63" w:rsidP="00976DF3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</w:rPr>
              <w:t>1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AA" w:rsidRPr="00D02A6E" w:rsidRDefault="00047C63" w:rsidP="00976DF3">
            <w:pPr>
              <w:snapToGrid w:val="0"/>
              <w:ind w:firstLine="0"/>
              <w:rPr>
                <w:sz w:val="28"/>
                <w:szCs w:val="28"/>
              </w:rPr>
            </w:pPr>
            <w:r w:rsidRPr="00D02A6E">
              <w:rPr>
                <w:sz w:val="28"/>
                <w:szCs w:val="28"/>
              </w:rPr>
              <w:t xml:space="preserve"> устный</w:t>
            </w:r>
          </w:p>
        </w:tc>
      </w:tr>
    </w:tbl>
    <w:p w:rsidR="006812AA" w:rsidRPr="00D02A6E" w:rsidRDefault="006812AA" w:rsidP="0021214A">
      <w:pPr>
        <w:ind w:firstLine="0"/>
        <w:rPr>
          <w:sz w:val="28"/>
          <w:szCs w:val="28"/>
        </w:rPr>
      </w:pPr>
    </w:p>
    <w:p w:rsidR="00587D94" w:rsidRPr="00D02A6E" w:rsidRDefault="00587D94" w:rsidP="0021214A">
      <w:pPr>
        <w:ind w:firstLine="0"/>
        <w:rPr>
          <w:sz w:val="28"/>
          <w:szCs w:val="28"/>
        </w:rPr>
      </w:pPr>
    </w:p>
    <w:p w:rsidR="00587D94" w:rsidRPr="00D02A6E" w:rsidRDefault="00587D94" w:rsidP="0021214A">
      <w:pPr>
        <w:ind w:firstLine="0"/>
        <w:rPr>
          <w:b/>
          <w:sz w:val="28"/>
          <w:szCs w:val="28"/>
        </w:rPr>
      </w:pPr>
    </w:p>
    <w:p w:rsidR="00587D94" w:rsidRPr="00D02A6E" w:rsidRDefault="00587D94" w:rsidP="0021214A">
      <w:pPr>
        <w:ind w:firstLine="0"/>
        <w:rPr>
          <w:b/>
          <w:sz w:val="28"/>
          <w:szCs w:val="28"/>
        </w:rPr>
      </w:pPr>
    </w:p>
    <w:p w:rsidR="00587D94" w:rsidRPr="00D02A6E" w:rsidRDefault="00587D94" w:rsidP="0014537D">
      <w:pPr>
        <w:snapToGrid w:val="0"/>
        <w:ind w:firstLine="0"/>
        <w:rPr>
          <w:b/>
          <w:sz w:val="28"/>
          <w:szCs w:val="28"/>
          <w:lang w:eastAsia="ru-RU"/>
        </w:rPr>
      </w:pPr>
      <w:r w:rsidRPr="00D02A6E">
        <w:rPr>
          <w:b/>
          <w:sz w:val="28"/>
          <w:szCs w:val="28"/>
          <w:lang w:eastAsia="ru-RU"/>
        </w:rPr>
        <w:t xml:space="preserve">Раздел </w:t>
      </w:r>
      <w:r w:rsidR="00EC1D88" w:rsidRPr="00D02A6E">
        <w:rPr>
          <w:b/>
          <w:sz w:val="28"/>
          <w:szCs w:val="28"/>
          <w:lang w:eastAsia="ru-RU"/>
        </w:rPr>
        <w:t xml:space="preserve"> </w:t>
      </w:r>
      <w:r w:rsidRPr="00D02A6E">
        <w:rPr>
          <w:b/>
          <w:sz w:val="28"/>
          <w:szCs w:val="28"/>
          <w:lang w:eastAsia="ru-RU"/>
        </w:rPr>
        <w:t>1</w:t>
      </w:r>
      <w:r w:rsidRPr="00D02A6E">
        <w:rPr>
          <w:b/>
          <w:sz w:val="28"/>
          <w:szCs w:val="28"/>
          <w:lang w:eastAsia="ru-RU"/>
        </w:rPr>
        <w:tab/>
      </w:r>
    </w:p>
    <w:p w:rsidR="00587D94" w:rsidRPr="00D02A6E" w:rsidRDefault="00587D94" w:rsidP="0014537D">
      <w:pPr>
        <w:snapToGrid w:val="0"/>
        <w:ind w:firstLine="0"/>
        <w:rPr>
          <w:b/>
          <w:sz w:val="28"/>
          <w:szCs w:val="28"/>
          <w:lang w:eastAsia="ru-RU"/>
        </w:rPr>
      </w:pPr>
      <w:r w:rsidRPr="00D02A6E">
        <w:rPr>
          <w:b/>
          <w:sz w:val="28"/>
          <w:szCs w:val="28"/>
          <w:lang w:eastAsia="ru-RU"/>
        </w:rPr>
        <w:t>1830-е</w:t>
      </w:r>
      <w:r w:rsidR="00D42D80" w:rsidRPr="00D02A6E">
        <w:rPr>
          <w:b/>
          <w:sz w:val="28"/>
          <w:szCs w:val="28"/>
          <w:lang w:eastAsia="ru-RU"/>
        </w:rPr>
        <w:t xml:space="preserve"> </w:t>
      </w:r>
      <w:r w:rsidRPr="00D02A6E">
        <w:rPr>
          <w:b/>
          <w:sz w:val="28"/>
          <w:szCs w:val="28"/>
          <w:lang w:eastAsia="ru-RU"/>
        </w:rPr>
        <w:t xml:space="preserve"> годы в литературе и обществе. Светская повесть. А.А.Бестужев-Марлинский. В.Ф.Одоевский.</w:t>
      </w:r>
    </w:p>
    <w:p w:rsidR="00587D94" w:rsidRPr="00D02A6E" w:rsidRDefault="00587D94" w:rsidP="0014537D">
      <w:pPr>
        <w:ind w:firstLine="0"/>
        <w:rPr>
          <w:b/>
          <w:sz w:val="28"/>
          <w:szCs w:val="28"/>
          <w:lang w:eastAsia="ru-RU"/>
        </w:rPr>
      </w:pPr>
    </w:p>
    <w:p w:rsidR="008A16DC" w:rsidRPr="00D02A6E" w:rsidRDefault="00D42D80" w:rsidP="008A16DC">
      <w:pPr>
        <w:ind w:firstLine="0"/>
        <w:rPr>
          <w:sz w:val="28"/>
          <w:szCs w:val="28"/>
        </w:rPr>
      </w:pPr>
      <w:r w:rsidRPr="00D02A6E">
        <w:rPr>
          <w:sz w:val="28"/>
          <w:szCs w:val="28"/>
          <w:lang w:eastAsia="ru-RU"/>
        </w:rPr>
        <w:t xml:space="preserve">Исторический контекст: перелом </w:t>
      </w:r>
      <w:r w:rsidRPr="00D02A6E">
        <w:rPr>
          <w:sz w:val="28"/>
          <w:szCs w:val="28"/>
          <w:lang w:val="en-US" w:eastAsia="ru-RU"/>
        </w:rPr>
        <w:t>1825</w:t>
      </w:r>
      <w:r w:rsidRPr="00D02A6E">
        <w:rPr>
          <w:sz w:val="28"/>
          <w:szCs w:val="28"/>
          <w:lang w:eastAsia="ru-RU"/>
        </w:rPr>
        <w:t>-1826</w:t>
      </w:r>
      <w:r w:rsidRPr="00D02A6E">
        <w:rPr>
          <w:sz w:val="28"/>
          <w:szCs w:val="28"/>
          <w:lang w:val="en-US" w:eastAsia="ru-RU"/>
        </w:rPr>
        <w:t xml:space="preserve"> </w:t>
      </w:r>
      <w:r w:rsidRPr="00D02A6E">
        <w:rPr>
          <w:sz w:val="28"/>
          <w:szCs w:val="28"/>
          <w:lang w:eastAsia="ru-RU"/>
        </w:rPr>
        <w:t xml:space="preserve">года. Третье отделение. С.С.Уваров.  Уваровская триада и ее смысл. </w:t>
      </w:r>
      <w:r w:rsidR="002B13BC" w:rsidRPr="00D02A6E">
        <w:rPr>
          <w:sz w:val="28"/>
          <w:szCs w:val="28"/>
          <w:lang w:eastAsia="ru-RU"/>
        </w:rPr>
        <w:t xml:space="preserve">Фаддей Булгарин. Проправительственные издания, «официальная литература». Пьеса </w:t>
      </w:r>
      <w:r w:rsidRPr="00D02A6E">
        <w:rPr>
          <w:sz w:val="28"/>
          <w:szCs w:val="28"/>
        </w:rPr>
        <w:t xml:space="preserve">Н.В. Кукольника "Рука всевышнего отечество спасла". </w:t>
      </w:r>
    </w:p>
    <w:p w:rsidR="00D42D80" w:rsidRPr="00D02A6E" w:rsidRDefault="002B13BC" w:rsidP="008A16DC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 xml:space="preserve">Роль «толстого» журнала в литературной и общественной жизни. Основные российские журналы. «Московский журнал». «Вестник Европы». «Московский наблюдатель».  «Телескоп». «Литературная газета». «Современник». </w:t>
      </w:r>
    </w:p>
    <w:p w:rsidR="00D42D80" w:rsidRPr="00D02A6E" w:rsidRDefault="002B13BC" w:rsidP="00862FBB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Проза 1830-х годов. Историческая проза. Проза Н.М.Карамзина. Влияние романов Вальтера Скотта. Исторические повести Бестужева-Марлинского, Лажечникова. Фантастическая</w:t>
      </w:r>
      <w:r w:rsidR="00155E26">
        <w:rPr>
          <w:sz w:val="28"/>
          <w:szCs w:val="28"/>
        </w:rPr>
        <w:t xml:space="preserve">, или таинственная </w:t>
      </w:r>
      <w:r w:rsidRPr="00D02A6E">
        <w:rPr>
          <w:sz w:val="28"/>
          <w:szCs w:val="28"/>
        </w:rPr>
        <w:t xml:space="preserve">повесть. В.Ф.Одоевский. Цикл «Русские ночи» : фантастика как знак «сверхчувственного мира». Погорельский. «Лафертовская маковница»: фольклор, мистика и быт. </w:t>
      </w:r>
      <w:r w:rsidR="00D42D80" w:rsidRPr="00D02A6E">
        <w:rPr>
          <w:sz w:val="28"/>
          <w:szCs w:val="28"/>
        </w:rPr>
        <w:t xml:space="preserve">«Двойник, или Мои вечера в Малороссии» </w:t>
      </w:r>
      <w:r w:rsidR="00862FBB" w:rsidRPr="00D02A6E">
        <w:rPr>
          <w:sz w:val="28"/>
          <w:szCs w:val="28"/>
        </w:rPr>
        <w:t xml:space="preserve">- проблема двойничества. Орест Сомов и фольклорные источники его повестей. </w:t>
      </w:r>
    </w:p>
    <w:p w:rsidR="00D42D80" w:rsidRDefault="00862FBB" w:rsidP="00EC1D88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Светская повесть. Бестужев-Марлинский. Испытание. Фрегат «Надежда».</w:t>
      </w:r>
      <w:r w:rsidR="00EC1D88" w:rsidRPr="00D02A6E">
        <w:rPr>
          <w:sz w:val="28"/>
          <w:szCs w:val="28"/>
        </w:rPr>
        <w:t xml:space="preserve"> Свет, механистичная, живая жизнь. </w:t>
      </w:r>
      <w:r w:rsidR="00D42D80" w:rsidRPr="00D02A6E">
        <w:rPr>
          <w:sz w:val="28"/>
          <w:szCs w:val="28"/>
        </w:rPr>
        <w:t>Повесть о художнике и его судьбе .</w:t>
      </w:r>
      <w:r w:rsidR="00EC1D88" w:rsidRPr="00D02A6E">
        <w:rPr>
          <w:sz w:val="28"/>
          <w:szCs w:val="28"/>
        </w:rPr>
        <w:t xml:space="preserve"> «Последний квартет Бетховена» и «Себастиан Бах» Одоевского. Кавказские повести Бестужева-Марлинского. </w:t>
      </w:r>
      <w:r w:rsidR="00155E26">
        <w:rPr>
          <w:sz w:val="28"/>
          <w:szCs w:val="28"/>
        </w:rPr>
        <w:t xml:space="preserve">Проза В.Сологуба. </w:t>
      </w:r>
    </w:p>
    <w:p w:rsidR="004A3B43" w:rsidRPr="00D02A6E" w:rsidRDefault="004A3B43" w:rsidP="00EC1D88">
      <w:pPr>
        <w:ind w:firstLine="0"/>
        <w:rPr>
          <w:b/>
          <w:sz w:val="28"/>
          <w:szCs w:val="28"/>
          <w:lang w:eastAsia="ru-RU"/>
        </w:rPr>
      </w:pPr>
    </w:p>
    <w:p w:rsidR="00D42D80" w:rsidRPr="00155E26" w:rsidRDefault="00155E26" w:rsidP="0014537D">
      <w:pPr>
        <w:ind w:firstLine="0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Основная литература </w:t>
      </w:r>
    </w:p>
    <w:p w:rsidR="00155E26" w:rsidRDefault="00155E26" w:rsidP="0014537D">
      <w:pPr>
        <w:ind w:firstLine="0"/>
        <w:rPr>
          <w:sz w:val="28"/>
          <w:szCs w:val="28"/>
          <w:lang w:eastAsia="ru-RU"/>
        </w:rPr>
      </w:pPr>
      <w:r w:rsidRPr="00155E26">
        <w:rPr>
          <w:i/>
          <w:sz w:val="28"/>
          <w:szCs w:val="28"/>
          <w:lang w:eastAsia="ru-RU"/>
        </w:rPr>
        <w:t>Карамзин Н.М</w:t>
      </w:r>
      <w:r>
        <w:rPr>
          <w:sz w:val="28"/>
          <w:szCs w:val="28"/>
          <w:lang w:eastAsia="ru-RU"/>
        </w:rPr>
        <w:t>. Марфа-</w:t>
      </w:r>
      <w:r w:rsidRPr="00155E26">
        <w:rPr>
          <w:sz w:val="28"/>
          <w:szCs w:val="28"/>
          <w:lang w:eastAsia="ru-RU"/>
        </w:rPr>
        <w:t>Посадница</w:t>
      </w:r>
      <w:r>
        <w:rPr>
          <w:sz w:val="28"/>
          <w:szCs w:val="28"/>
          <w:lang w:eastAsia="ru-RU"/>
        </w:rPr>
        <w:t xml:space="preserve">; </w:t>
      </w:r>
    </w:p>
    <w:p w:rsidR="00155E26" w:rsidRDefault="00155E26" w:rsidP="0014537D">
      <w:pPr>
        <w:ind w:firstLine="0"/>
        <w:rPr>
          <w:sz w:val="28"/>
          <w:szCs w:val="28"/>
          <w:lang w:eastAsia="ru-RU"/>
        </w:rPr>
      </w:pPr>
      <w:r w:rsidRPr="00155E26">
        <w:rPr>
          <w:i/>
          <w:sz w:val="28"/>
          <w:szCs w:val="28"/>
          <w:lang w:eastAsia="ru-RU"/>
        </w:rPr>
        <w:t>Лажечников И.</w:t>
      </w:r>
      <w:r>
        <w:rPr>
          <w:sz w:val="28"/>
          <w:szCs w:val="28"/>
          <w:lang w:eastAsia="ru-RU"/>
        </w:rPr>
        <w:t xml:space="preserve"> Ледяной дом;</w:t>
      </w:r>
      <w:r w:rsidRPr="00155E26">
        <w:rPr>
          <w:sz w:val="28"/>
          <w:szCs w:val="28"/>
          <w:lang w:eastAsia="ru-RU"/>
        </w:rPr>
        <w:t xml:space="preserve"> </w:t>
      </w:r>
    </w:p>
    <w:p w:rsidR="00155E26" w:rsidRDefault="00155E26" w:rsidP="0014537D">
      <w:pPr>
        <w:ind w:firstLine="0"/>
        <w:rPr>
          <w:sz w:val="28"/>
          <w:szCs w:val="28"/>
          <w:lang w:eastAsia="ru-RU"/>
        </w:rPr>
      </w:pPr>
      <w:r w:rsidRPr="00155E26">
        <w:rPr>
          <w:i/>
          <w:sz w:val="28"/>
          <w:szCs w:val="28"/>
          <w:lang w:eastAsia="ru-RU"/>
        </w:rPr>
        <w:t>Бестужев-Марлинский А.</w:t>
      </w:r>
      <w:r>
        <w:rPr>
          <w:i/>
          <w:sz w:val="28"/>
          <w:szCs w:val="28"/>
          <w:lang w:eastAsia="ru-RU"/>
        </w:rPr>
        <w:t>И.</w:t>
      </w:r>
      <w:r>
        <w:rPr>
          <w:sz w:val="28"/>
          <w:szCs w:val="28"/>
          <w:lang w:eastAsia="ru-RU"/>
        </w:rPr>
        <w:t xml:space="preserve"> Вечер на бивуаке</w:t>
      </w:r>
      <w:r w:rsidRPr="00155E26">
        <w:rPr>
          <w:sz w:val="28"/>
          <w:szCs w:val="28"/>
          <w:lang w:eastAsia="ru-RU"/>
        </w:rPr>
        <w:t xml:space="preserve">; </w:t>
      </w:r>
      <w:r w:rsidRPr="00155E26">
        <w:rPr>
          <w:iCs/>
        </w:rPr>
        <w:t>«Вечер на Кавказских водах в 1824 году</w:t>
      </w:r>
      <w:r>
        <w:rPr>
          <w:iCs/>
        </w:rPr>
        <w:t xml:space="preserve">; </w:t>
      </w:r>
      <w:r w:rsidRPr="00155E26">
        <w:rPr>
          <w:iCs/>
        </w:rPr>
        <w:t>»</w:t>
      </w:r>
      <w:r>
        <w:rPr>
          <w:sz w:val="28"/>
          <w:szCs w:val="28"/>
          <w:lang w:eastAsia="ru-RU"/>
        </w:rPr>
        <w:t xml:space="preserve">Страшное гадание; Фрегат «Надежда»; </w:t>
      </w:r>
    </w:p>
    <w:p w:rsidR="00155E26" w:rsidRDefault="00155E26" w:rsidP="0014537D">
      <w:pPr>
        <w:ind w:firstLine="0"/>
        <w:rPr>
          <w:sz w:val="28"/>
          <w:szCs w:val="28"/>
        </w:rPr>
      </w:pPr>
      <w:r w:rsidRPr="00155E26">
        <w:rPr>
          <w:i/>
          <w:sz w:val="28"/>
          <w:szCs w:val="28"/>
          <w:lang w:eastAsia="ru-RU"/>
        </w:rPr>
        <w:t>Одоевский В.Ф.</w:t>
      </w:r>
      <w:r>
        <w:rPr>
          <w:sz w:val="28"/>
          <w:szCs w:val="28"/>
          <w:lang w:eastAsia="ru-RU"/>
        </w:rPr>
        <w:t xml:space="preserve"> </w:t>
      </w:r>
      <w:r w:rsidRPr="00D02A6E">
        <w:rPr>
          <w:sz w:val="28"/>
          <w:szCs w:val="28"/>
        </w:rPr>
        <w:t>«Последний квартет Бетховена»</w:t>
      </w:r>
      <w:r>
        <w:rPr>
          <w:sz w:val="28"/>
          <w:szCs w:val="28"/>
        </w:rPr>
        <w:t>.</w:t>
      </w:r>
      <w:r w:rsidRPr="00D02A6E">
        <w:rPr>
          <w:sz w:val="28"/>
          <w:szCs w:val="28"/>
        </w:rPr>
        <w:t xml:space="preserve"> «Себастиан Бах»</w:t>
      </w:r>
      <w:r>
        <w:rPr>
          <w:sz w:val="28"/>
          <w:szCs w:val="28"/>
        </w:rPr>
        <w:t>;</w:t>
      </w:r>
      <w:r w:rsidRPr="00155E26">
        <w:rPr>
          <w:sz w:val="28"/>
          <w:szCs w:val="28"/>
        </w:rPr>
        <w:t xml:space="preserve"> </w:t>
      </w:r>
    </w:p>
    <w:p w:rsidR="00155E26" w:rsidRPr="00155E26" w:rsidRDefault="00155E26" w:rsidP="0014537D">
      <w:pPr>
        <w:ind w:firstLine="0"/>
        <w:rPr>
          <w:sz w:val="28"/>
          <w:szCs w:val="28"/>
          <w:lang w:eastAsia="ru-RU"/>
        </w:rPr>
      </w:pPr>
      <w:r w:rsidRPr="00155E26">
        <w:rPr>
          <w:i/>
          <w:sz w:val="28"/>
          <w:szCs w:val="28"/>
        </w:rPr>
        <w:t>Погорельский А.</w:t>
      </w:r>
      <w:r w:rsidRPr="00D02A6E">
        <w:rPr>
          <w:sz w:val="28"/>
          <w:szCs w:val="28"/>
        </w:rPr>
        <w:t xml:space="preserve"> «Лафертовская маковница»:</w:t>
      </w:r>
    </w:p>
    <w:p w:rsidR="00155E26" w:rsidRDefault="00155E26" w:rsidP="0014537D">
      <w:pPr>
        <w:ind w:firstLine="0"/>
        <w:rPr>
          <w:sz w:val="28"/>
          <w:szCs w:val="28"/>
          <w:lang w:eastAsia="ru-RU"/>
        </w:rPr>
      </w:pPr>
      <w:r w:rsidRPr="00155E26">
        <w:rPr>
          <w:i/>
          <w:sz w:val="28"/>
          <w:szCs w:val="28"/>
          <w:lang w:eastAsia="ru-RU"/>
        </w:rPr>
        <w:t>Сологуб В. А.</w:t>
      </w:r>
      <w:r w:rsidRPr="00155E26">
        <w:rPr>
          <w:sz w:val="28"/>
          <w:szCs w:val="28"/>
          <w:lang w:eastAsia="ru-RU"/>
        </w:rPr>
        <w:t>Тарантас.</w:t>
      </w:r>
    </w:p>
    <w:p w:rsidR="00155E26" w:rsidRPr="00155E26" w:rsidRDefault="00155E26" w:rsidP="0014537D">
      <w:pPr>
        <w:ind w:firstLine="0"/>
        <w:rPr>
          <w:sz w:val="28"/>
          <w:szCs w:val="28"/>
          <w:lang w:eastAsia="ru-RU"/>
        </w:rPr>
      </w:pPr>
      <w:r w:rsidRPr="00155E26">
        <w:rPr>
          <w:sz w:val="28"/>
          <w:szCs w:val="28"/>
          <w:lang w:eastAsia="ru-RU"/>
        </w:rPr>
        <w:t xml:space="preserve"> </w:t>
      </w:r>
    </w:p>
    <w:p w:rsidR="00155E26" w:rsidRDefault="00155E26" w:rsidP="0014537D">
      <w:pPr>
        <w:ind w:firstLine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Дополнительная литература</w:t>
      </w:r>
    </w:p>
    <w:p w:rsidR="00155E26" w:rsidRPr="00A82D97" w:rsidRDefault="00ED4708" w:rsidP="0014537D">
      <w:pPr>
        <w:ind w:firstLine="0"/>
        <w:rPr>
          <w:sz w:val="28"/>
          <w:szCs w:val="28"/>
        </w:rPr>
      </w:pPr>
      <w:hyperlink r:id="rId19" w:tooltip="Тоддес, Евгений Абрамович" w:history="1">
        <w:r w:rsidR="004A3B43" w:rsidRPr="00A82D97">
          <w:rPr>
            <w:rStyle w:val="a5"/>
            <w:i/>
            <w:iCs/>
            <w:color w:val="auto"/>
            <w:sz w:val="28"/>
            <w:szCs w:val="28"/>
            <w:u w:val="none"/>
          </w:rPr>
          <w:t>Тоддес Е. А.</w:t>
        </w:r>
      </w:hyperlink>
      <w:r w:rsidR="004A3B43" w:rsidRPr="00A82D97">
        <w:rPr>
          <w:sz w:val="28"/>
          <w:szCs w:val="28"/>
          <w:u w:val="single"/>
        </w:rPr>
        <w:t xml:space="preserve"> </w:t>
      </w:r>
      <w:r w:rsidR="004A3B43" w:rsidRPr="00A82D97">
        <w:rPr>
          <w:sz w:val="28"/>
          <w:szCs w:val="28"/>
        </w:rPr>
        <w:t>Бестужев Александр Александрович // Русские писатели, 1800—1917 : биографический словарь. М., 1989. Т. 1..</w:t>
      </w:r>
    </w:p>
    <w:p w:rsidR="00A82D97" w:rsidRPr="00A82D97" w:rsidRDefault="00A82D97" w:rsidP="00A82D97">
      <w:pPr>
        <w:ind w:firstLine="0"/>
        <w:rPr>
          <w:sz w:val="28"/>
          <w:szCs w:val="28"/>
        </w:rPr>
      </w:pPr>
      <w:r w:rsidRPr="00A82D97">
        <w:rPr>
          <w:i/>
          <w:sz w:val="28"/>
          <w:szCs w:val="28"/>
        </w:rPr>
        <w:t>Немзер А.С.</w:t>
      </w:r>
      <w:r w:rsidRPr="00A82D97">
        <w:rPr>
          <w:sz w:val="28"/>
          <w:szCs w:val="28"/>
        </w:rPr>
        <w:t xml:space="preserve"> </w:t>
      </w:r>
      <w:hyperlink r:id="rId20" w:history="1">
        <w:r w:rsidRPr="00A82D97">
          <w:rPr>
            <w:rStyle w:val="a5"/>
            <w:color w:val="auto"/>
            <w:sz w:val="28"/>
            <w:szCs w:val="28"/>
            <w:u w:val="none"/>
          </w:rPr>
          <w:t>Быть так! Спасибо и за то: О прозе и жизни графа Владимира Соллогуба</w:t>
        </w:r>
      </w:hyperlink>
      <w:r w:rsidRPr="00A82D97">
        <w:rPr>
          <w:sz w:val="28"/>
          <w:szCs w:val="28"/>
        </w:rPr>
        <w:t xml:space="preserve"> - В кн.: Тарантас. Повести. Санкт-Петербург: Азбука, 2012. C. 5—33 </w:t>
      </w:r>
    </w:p>
    <w:p w:rsidR="00A82D97" w:rsidRPr="00A82D97" w:rsidRDefault="00ED4708" w:rsidP="0014537D">
      <w:pPr>
        <w:ind w:firstLine="0"/>
        <w:rPr>
          <w:sz w:val="28"/>
          <w:szCs w:val="28"/>
        </w:rPr>
      </w:pPr>
      <w:hyperlink r:id="rId21" w:tooltip="Сакулин, Павел Никитич" w:history="1">
        <w:r w:rsidR="00A82D97" w:rsidRPr="00A82D97">
          <w:rPr>
            <w:rStyle w:val="a5"/>
            <w:i/>
            <w:iCs/>
            <w:color w:val="auto"/>
            <w:sz w:val="28"/>
            <w:szCs w:val="28"/>
            <w:u w:val="none"/>
          </w:rPr>
          <w:t>Сакулин П. Н.</w:t>
        </w:r>
      </w:hyperlink>
      <w:r w:rsidR="00A82D97" w:rsidRPr="00A82D97">
        <w:rPr>
          <w:sz w:val="28"/>
          <w:szCs w:val="28"/>
        </w:rPr>
        <w:t xml:space="preserve"> Из истории русского идеализма. Князь В. Ф. Одоевский. М., 1913.</w:t>
      </w:r>
    </w:p>
    <w:p w:rsidR="00A82D97" w:rsidRPr="00A82D97" w:rsidRDefault="00A82D97" w:rsidP="0014537D">
      <w:pPr>
        <w:ind w:firstLine="0"/>
        <w:rPr>
          <w:rStyle w:val="st"/>
          <w:sz w:val="28"/>
          <w:szCs w:val="28"/>
        </w:rPr>
      </w:pPr>
      <w:r w:rsidRPr="00A82D97">
        <w:rPr>
          <w:rStyle w:val="st"/>
          <w:i/>
          <w:sz w:val="28"/>
          <w:szCs w:val="28"/>
        </w:rPr>
        <w:t xml:space="preserve">Турьян </w:t>
      </w:r>
      <w:r w:rsidRPr="00A82D97">
        <w:rPr>
          <w:rStyle w:val="a8"/>
          <w:i w:val="0"/>
          <w:sz w:val="28"/>
          <w:szCs w:val="28"/>
        </w:rPr>
        <w:t>М</w:t>
      </w:r>
      <w:r w:rsidRPr="00A82D97">
        <w:rPr>
          <w:rStyle w:val="st"/>
          <w:i/>
          <w:sz w:val="28"/>
          <w:szCs w:val="28"/>
        </w:rPr>
        <w:t>.А.</w:t>
      </w:r>
      <w:r w:rsidRPr="00A82D97">
        <w:rPr>
          <w:rStyle w:val="st"/>
          <w:sz w:val="28"/>
          <w:szCs w:val="28"/>
        </w:rPr>
        <w:t xml:space="preserve"> </w:t>
      </w:r>
      <w:r w:rsidRPr="00A82D97">
        <w:rPr>
          <w:rStyle w:val="a8"/>
          <w:i w:val="0"/>
          <w:sz w:val="28"/>
          <w:szCs w:val="28"/>
        </w:rPr>
        <w:t>Погорельский Антоний</w:t>
      </w:r>
      <w:r w:rsidRPr="00A82D97">
        <w:rPr>
          <w:rStyle w:val="st"/>
          <w:sz w:val="28"/>
          <w:szCs w:val="28"/>
        </w:rPr>
        <w:t xml:space="preserve"> // </w:t>
      </w:r>
      <w:r w:rsidRPr="00A82D97">
        <w:rPr>
          <w:rStyle w:val="a8"/>
          <w:i w:val="0"/>
          <w:sz w:val="28"/>
          <w:szCs w:val="28"/>
        </w:rPr>
        <w:t>Русские писатели 1800</w:t>
      </w:r>
      <w:r w:rsidRPr="00A82D97">
        <w:rPr>
          <w:rStyle w:val="st"/>
          <w:sz w:val="28"/>
          <w:szCs w:val="28"/>
        </w:rPr>
        <w:t>-</w:t>
      </w:r>
      <w:r w:rsidRPr="00A82D97">
        <w:rPr>
          <w:rStyle w:val="a8"/>
          <w:i w:val="0"/>
          <w:sz w:val="28"/>
          <w:szCs w:val="28"/>
        </w:rPr>
        <w:t>1917</w:t>
      </w:r>
      <w:r w:rsidRPr="00A82D97">
        <w:rPr>
          <w:rStyle w:val="st"/>
          <w:sz w:val="28"/>
          <w:szCs w:val="28"/>
        </w:rPr>
        <w:t xml:space="preserve">. Биографический словарь. </w:t>
      </w:r>
      <w:r w:rsidRPr="00A82D97">
        <w:rPr>
          <w:rStyle w:val="a8"/>
          <w:i w:val="0"/>
          <w:sz w:val="28"/>
          <w:szCs w:val="28"/>
        </w:rPr>
        <w:t>Т</w:t>
      </w:r>
      <w:r w:rsidRPr="00A82D97">
        <w:rPr>
          <w:rStyle w:val="st"/>
          <w:sz w:val="28"/>
          <w:szCs w:val="28"/>
        </w:rPr>
        <w:t xml:space="preserve">. </w:t>
      </w:r>
      <w:r w:rsidRPr="00A82D97">
        <w:rPr>
          <w:rStyle w:val="a8"/>
          <w:i w:val="0"/>
          <w:sz w:val="28"/>
          <w:szCs w:val="28"/>
        </w:rPr>
        <w:t>5</w:t>
      </w:r>
      <w:r w:rsidRPr="00A82D97">
        <w:rPr>
          <w:rStyle w:val="st"/>
          <w:sz w:val="28"/>
          <w:szCs w:val="28"/>
        </w:rPr>
        <w:t xml:space="preserve">. </w:t>
      </w:r>
      <w:r w:rsidRPr="00A82D97">
        <w:rPr>
          <w:rStyle w:val="a8"/>
          <w:i w:val="0"/>
          <w:sz w:val="28"/>
          <w:szCs w:val="28"/>
        </w:rPr>
        <w:t>М</w:t>
      </w:r>
      <w:r w:rsidRPr="00A82D97">
        <w:rPr>
          <w:rStyle w:val="st"/>
          <w:sz w:val="28"/>
          <w:szCs w:val="28"/>
        </w:rPr>
        <w:t xml:space="preserve">., </w:t>
      </w:r>
      <w:r w:rsidRPr="00A82D97">
        <w:rPr>
          <w:rStyle w:val="a8"/>
          <w:i w:val="0"/>
          <w:sz w:val="28"/>
          <w:szCs w:val="28"/>
        </w:rPr>
        <w:t>2007</w:t>
      </w:r>
      <w:r w:rsidRPr="00A82D97">
        <w:rPr>
          <w:rStyle w:val="st"/>
          <w:sz w:val="28"/>
          <w:szCs w:val="28"/>
        </w:rPr>
        <w:t>.</w:t>
      </w:r>
    </w:p>
    <w:p w:rsidR="00A82D97" w:rsidRPr="00A82D97" w:rsidRDefault="00A82D97" w:rsidP="0014537D">
      <w:pPr>
        <w:ind w:firstLine="0"/>
        <w:rPr>
          <w:b/>
          <w:sz w:val="28"/>
          <w:szCs w:val="28"/>
          <w:lang w:eastAsia="ru-RU"/>
        </w:rPr>
      </w:pPr>
    </w:p>
    <w:p w:rsidR="00587D94" w:rsidRPr="00D02A6E" w:rsidRDefault="00587D94" w:rsidP="0014537D">
      <w:pPr>
        <w:ind w:firstLine="0"/>
        <w:rPr>
          <w:rFonts w:eastAsia="Times New Roman"/>
          <w:b/>
          <w:sz w:val="28"/>
          <w:szCs w:val="28"/>
          <w:lang w:eastAsia="ru-RU"/>
        </w:rPr>
      </w:pPr>
      <w:r w:rsidRPr="00D02A6E">
        <w:rPr>
          <w:rFonts w:eastAsia="Times New Roman"/>
          <w:b/>
          <w:sz w:val="28"/>
          <w:szCs w:val="28"/>
          <w:lang w:eastAsia="ru-RU"/>
        </w:rPr>
        <w:t xml:space="preserve">Раздел </w:t>
      </w:r>
      <w:r w:rsidR="00EC1D88" w:rsidRPr="00D02A6E">
        <w:rPr>
          <w:rFonts w:eastAsia="Times New Roman"/>
          <w:b/>
          <w:sz w:val="28"/>
          <w:szCs w:val="28"/>
          <w:lang w:eastAsia="ru-RU"/>
        </w:rPr>
        <w:t xml:space="preserve"> 2</w:t>
      </w:r>
    </w:p>
    <w:p w:rsidR="00EC1D88" w:rsidRPr="00D02A6E" w:rsidRDefault="00587D94" w:rsidP="0014537D">
      <w:pPr>
        <w:ind w:firstLine="0"/>
        <w:rPr>
          <w:rFonts w:eastAsia="Times New Roman"/>
          <w:b/>
          <w:sz w:val="28"/>
          <w:szCs w:val="28"/>
          <w:lang w:eastAsia="ru-RU"/>
        </w:rPr>
      </w:pPr>
      <w:r w:rsidRPr="00D02A6E">
        <w:rPr>
          <w:rFonts w:eastAsia="Times New Roman"/>
          <w:b/>
          <w:sz w:val="28"/>
          <w:szCs w:val="28"/>
          <w:lang w:eastAsia="ru-RU"/>
        </w:rPr>
        <w:t>Проза М.Ю.Лермонтова</w:t>
      </w:r>
    </w:p>
    <w:p w:rsidR="00587D94" w:rsidRPr="00D02A6E" w:rsidRDefault="00587D94" w:rsidP="0014537D">
      <w:pPr>
        <w:ind w:firstLine="0"/>
        <w:rPr>
          <w:sz w:val="28"/>
          <w:szCs w:val="28"/>
          <w:lang w:eastAsia="ru-RU"/>
        </w:rPr>
      </w:pPr>
      <w:r w:rsidRPr="00D02A6E">
        <w:rPr>
          <w:rFonts w:eastAsia="Times New Roman"/>
          <w:b/>
          <w:sz w:val="28"/>
          <w:szCs w:val="28"/>
          <w:lang w:eastAsia="ru-RU"/>
        </w:rPr>
        <w:lastRenderedPageBreak/>
        <w:t xml:space="preserve"> </w:t>
      </w:r>
    </w:p>
    <w:p w:rsidR="004B4C3F" w:rsidRPr="00D02A6E" w:rsidRDefault="00EC1D88" w:rsidP="004B4C3F">
      <w:pPr>
        <w:shd w:val="clear" w:color="auto" w:fill="FFFFFF"/>
        <w:jc w:val="both"/>
        <w:rPr>
          <w:sz w:val="28"/>
          <w:szCs w:val="28"/>
        </w:rPr>
      </w:pPr>
      <w:r w:rsidRPr="00D02A6E">
        <w:rPr>
          <w:sz w:val="28"/>
          <w:szCs w:val="28"/>
          <w:lang w:eastAsia="ru-RU"/>
        </w:rPr>
        <w:t xml:space="preserve">Лермонтов: путь к прозе. Историческая основа «Вадима». </w:t>
      </w:r>
      <w:r w:rsidR="00FB439A" w:rsidRPr="00D02A6E">
        <w:rPr>
          <w:sz w:val="28"/>
          <w:szCs w:val="28"/>
          <w:lang w:eastAsia="ru-RU"/>
        </w:rPr>
        <w:t xml:space="preserve">Представления романтиков об истории. </w:t>
      </w:r>
      <w:r w:rsidRPr="00D02A6E">
        <w:rPr>
          <w:sz w:val="28"/>
          <w:szCs w:val="28"/>
          <w:lang w:eastAsia="ru-RU"/>
        </w:rPr>
        <w:t>«Вадим» и «Капитанская дочка»</w:t>
      </w:r>
      <w:r w:rsidR="00FB439A" w:rsidRPr="00D02A6E">
        <w:rPr>
          <w:sz w:val="28"/>
          <w:szCs w:val="28"/>
          <w:lang w:eastAsia="ru-RU"/>
        </w:rPr>
        <w:t xml:space="preserve"> Пушкина</w:t>
      </w:r>
      <w:r w:rsidRPr="00D02A6E">
        <w:rPr>
          <w:sz w:val="28"/>
          <w:szCs w:val="28"/>
          <w:lang w:eastAsia="ru-RU"/>
        </w:rPr>
        <w:t xml:space="preserve">. «Княгиня Лиговская» и жанр светской повести. «Герой нашего времени»: особенности композиции, фрагментарность как прием. </w:t>
      </w:r>
      <w:r w:rsidR="0018698D" w:rsidRPr="00D02A6E">
        <w:rPr>
          <w:sz w:val="28"/>
          <w:szCs w:val="28"/>
          <w:lang w:eastAsia="ru-RU"/>
        </w:rPr>
        <w:t xml:space="preserve">Печорин как литературный тип. </w:t>
      </w:r>
      <w:r w:rsidRPr="00D02A6E">
        <w:rPr>
          <w:sz w:val="28"/>
          <w:szCs w:val="28"/>
          <w:lang w:eastAsia="ru-RU"/>
        </w:rPr>
        <w:t xml:space="preserve">«Герой нашего времени» </w:t>
      </w:r>
      <w:r w:rsidR="0018698D" w:rsidRPr="00D02A6E">
        <w:rPr>
          <w:sz w:val="28"/>
          <w:szCs w:val="28"/>
          <w:lang w:eastAsia="ru-RU"/>
        </w:rPr>
        <w:t>-</w:t>
      </w:r>
      <w:r w:rsidRPr="00D02A6E">
        <w:rPr>
          <w:sz w:val="28"/>
          <w:szCs w:val="28"/>
          <w:lang w:eastAsia="ru-RU"/>
        </w:rPr>
        <w:t xml:space="preserve"> синтез основных поисков беллетристики 1830-х: кавказская </w:t>
      </w:r>
      <w:r w:rsidR="0018698D" w:rsidRPr="00D02A6E">
        <w:rPr>
          <w:sz w:val="28"/>
          <w:szCs w:val="28"/>
          <w:lang w:eastAsia="ru-RU"/>
        </w:rPr>
        <w:t>тема, светская повесть, мистика</w:t>
      </w:r>
      <w:r w:rsidRPr="00D02A6E">
        <w:rPr>
          <w:sz w:val="28"/>
          <w:szCs w:val="28"/>
          <w:lang w:eastAsia="ru-RU"/>
        </w:rPr>
        <w:t>.</w:t>
      </w:r>
      <w:r w:rsidRPr="00D02A6E">
        <w:rPr>
          <w:sz w:val="28"/>
          <w:szCs w:val="28"/>
        </w:rPr>
        <w:t xml:space="preserve"> Роль психологии</w:t>
      </w:r>
      <w:r w:rsidR="008A16DC" w:rsidRPr="00D02A6E">
        <w:rPr>
          <w:sz w:val="28"/>
          <w:szCs w:val="28"/>
        </w:rPr>
        <w:t xml:space="preserve"> в романе Лермонтова</w:t>
      </w:r>
      <w:r w:rsidRPr="00D02A6E">
        <w:rPr>
          <w:sz w:val="28"/>
          <w:szCs w:val="28"/>
        </w:rPr>
        <w:t xml:space="preserve">.  Подготовка явления русского психологического романа. </w:t>
      </w:r>
    </w:p>
    <w:p w:rsidR="0018698D" w:rsidRPr="00D02A6E" w:rsidRDefault="0018698D" w:rsidP="004B4C3F">
      <w:pPr>
        <w:shd w:val="clear" w:color="auto" w:fill="FFFFFF"/>
        <w:jc w:val="both"/>
        <w:rPr>
          <w:sz w:val="28"/>
          <w:szCs w:val="28"/>
        </w:rPr>
      </w:pPr>
    </w:p>
    <w:p w:rsidR="004B4C3F" w:rsidRPr="00D02A6E" w:rsidRDefault="004B4C3F" w:rsidP="004B4C3F">
      <w:pPr>
        <w:shd w:val="clear" w:color="auto" w:fill="FFFFFF"/>
        <w:jc w:val="both"/>
        <w:rPr>
          <w:b/>
          <w:bCs/>
          <w:sz w:val="28"/>
          <w:szCs w:val="28"/>
        </w:rPr>
      </w:pPr>
      <w:r w:rsidRPr="00D02A6E">
        <w:rPr>
          <w:b/>
          <w:bCs/>
          <w:sz w:val="28"/>
          <w:szCs w:val="28"/>
        </w:rPr>
        <w:t>Основная литература</w:t>
      </w:r>
    </w:p>
    <w:p w:rsidR="004B4C3F" w:rsidRPr="00D02A6E" w:rsidRDefault="004B4C3F" w:rsidP="004B4C3F">
      <w:pPr>
        <w:shd w:val="clear" w:color="auto" w:fill="FFFFFF"/>
        <w:jc w:val="both"/>
        <w:rPr>
          <w:b/>
          <w:bCs/>
          <w:sz w:val="28"/>
          <w:szCs w:val="28"/>
        </w:rPr>
      </w:pPr>
      <w:r w:rsidRPr="00D02A6E">
        <w:rPr>
          <w:color w:val="000000"/>
          <w:sz w:val="28"/>
          <w:szCs w:val="28"/>
        </w:rPr>
        <w:t>Лермонтов М.Ю. Вадим. Княгиня Литовская. Герой нашего времени. Штосс.</w:t>
      </w:r>
    </w:p>
    <w:p w:rsidR="004B4C3F" w:rsidRPr="00D02A6E" w:rsidRDefault="004B4C3F" w:rsidP="004B4C3F">
      <w:pPr>
        <w:shd w:val="clear" w:color="auto" w:fill="FFFFFF"/>
        <w:jc w:val="both"/>
        <w:rPr>
          <w:color w:val="000000"/>
          <w:sz w:val="28"/>
          <w:szCs w:val="28"/>
        </w:rPr>
      </w:pPr>
      <w:r w:rsidRPr="00D02A6E">
        <w:rPr>
          <w:b/>
          <w:bCs/>
          <w:sz w:val="28"/>
          <w:szCs w:val="28"/>
        </w:rPr>
        <w:t>Дополнительная литература</w:t>
      </w:r>
    </w:p>
    <w:p w:rsidR="004B4C3F" w:rsidRPr="00D02A6E" w:rsidRDefault="004B4C3F" w:rsidP="004B4C3F">
      <w:pPr>
        <w:shd w:val="clear" w:color="auto" w:fill="FFFFFF"/>
        <w:tabs>
          <w:tab w:val="left" w:pos="446"/>
        </w:tabs>
        <w:jc w:val="both"/>
        <w:rPr>
          <w:color w:val="000000"/>
          <w:sz w:val="28"/>
          <w:szCs w:val="28"/>
        </w:rPr>
      </w:pPr>
      <w:r w:rsidRPr="00D02A6E">
        <w:rPr>
          <w:i/>
          <w:color w:val="000000"/>
          <w:sz w:val="28"/>
          <w:szCs w:val="28"/>
        </w:rPr>
        <w:t>Вацуро</w:t>
      </w:r>
      <w:r w:rsidR="00472CB1" w:rsidRPr="00D02A6E">
        <w:rPr>
          <w:i/>
          <w:color w:val="000000"/>
          <w:sz w:val="28"/>
          <w:szCs w:val="28"/>
        </w:rPr>
        <w:t xml:space="preserve"> В.Э</w:t>
      </w:r>
      <w:r w:rsidRPr="00D02A6E">
        <w:rPr>
          <w:i/>
          <w:color w:val="000000"/>
          <w:sz w:val="28"/>
          <w:szCs w:val="28"/>
        </w:rPr>
        <w:t>.</w:t>
      </w:r>
      <w:r w:rsidRPr="00D02A6E">
        <w:rPr>
          <w:color w:val="000000"/>
          <w:sz w:val="28"/>
          <w:szCs w:val="28"/>
        </w:rPr>
        <w:t xml:space="preserve"> Последняя повесть Лермонтова // М. Ю. Лермонтов. Исследования и материалы. Л., 1979.</w:t>
      </w:r>
    </w:p>
    <w:p w:rsidR="004B4C3F" w:rsidRPr="00D02A6E" w:rsidRDefault="004B4C3F" w:rsidP="004B4C3F">
      <w:pPr>
        <w:shd w:val="clear" w:color="auto" w:fill="FFFFFF"/>
        <w:tabs>
          <w:tab w:val="left" w:pos="576"/>
        </w:tabs>
        <w:jc w:val="both"/>
        <w:rPr>
          <w:color w:val="000000"/>
          <w:sz w:val="28"/>
          <w:szCs w:val="28"/>
        </w:rPr>
      </w:pPr>
      <w:r w:rsidRPr="00D02A6E">
        <w:rPr>
          <w:i/>
          <w:color w:val="000000"/>
          <w:sz w:val="28"/>
          <w:szCs w:val="28"/>
        </w:rPr>
        <w:t>Лотман</w:t>
      </w:r>
      <w:r w:rsidR="00472CB1" w:rsidRPr="00D02A6E">
        <w:rPr>
          <w:i/>
          <w:color w:val="000000"/>
          <w:sz w:val="28"/>
          <w:szCs w:val="28"/>
        </w:rPr>
        <w:t xml:space="preserve"> Ю</w:t>
      </w:r>
      <w:r w:rsidRPr="00D02A6E">
        <w:rPr>
          <w:i/>
          <w:color w:val="000000"/>
          <w:sz w:val="28"/>
          <w:szCs w:val="28"/>
        </w:rPr>
        <w:t>.</w:t>
      </w:r>
      <w:r w:rsidR="00472CB1" w:rsidRPr="00D02A6E">
        <w:rPr>
          <w:i/>
          <w:color w:val="000000"/>
          <w:sz w:val="28"/>
          <w:szCs w:val="28"/>
        </w:rPr>
        <w:t>М.</w:t>
      </w:r>
      <w:r w:rsidRPr="00D02A6E">
        <w:rPr>
          <w:color w:val="000000"/>
          <w:sz w:val="28"/>
          <w:szCs w:val="28"/>
        </w:rPr>
        <w:t xml:space="preserve"> "Фаталист" и проблема Запада и Востока в творчестве Лермонтова; </w:t>
      </w:r>
    </w:p>
    <w:p w:rsidR="004B4C3F" w:rsidRPr="00D02A6E" w:rsidRDefault="004B4C3F" w:rsidP="004B4C3F">
      <w:pPr>
        <w:shd w:val="clear" w:color="auto" w:fill="FFFFFF"/>
        <w:tabs>
          <w:tab w:val="left" w:pos="1080"/>
        </w:tabs>
        <w:jc w:val="both"/>
        <w:rPr>
          <w:color w:val="000000"/>
          <w:sz w:val="28"/>
          <w:szCs w:val="28"/>
        </w:rPr>
      </w:pPr>
      <w:r w:rsidRPr="00D02A6E">
        <w:rPr>
          <w:i/>
          <w:color w:val="000000"/>
          <w:sz w:val="28"/>
          <w:szCs w:val="28"/>
        </w:rPr>
        <w:t>Эйхенбаум</w:t>
      </w:r>
      <w:r w:rsidR="00472CB1" w:rsidRPr="00D02A6E">
        <w:rPr>
          <w:i/>
          <w:color w:val="000000"/>
          <w:sz w:val="28"/>
          <w:szCs w:val="28"/>
        </w:rPr>
        <w:t xml:space="preserve"> Б.М.</w:t>
      </w:r>
      <w:r w:rsidRPr="00D02A6E">
        <w:rPr>
          <w:i/>
          <w:color w:val="000000"/>
          <w:sz w:val="28"/>
          <w:szCs w:val="28"/>
        </w:rPr>
        <w:t xml:space="preserve"> </w:t>
      </w:r>
      <w:r w:rsidRPr="00D02A6E">
        <w:rPr>
          <w:color w:val="000000"/>
          <w:sz w:val="28"/>
          <w:szCs w:val="28"/>
        </w:rPr>
        <w:t>О литературе. М., 1987 (Лермонтов. Опыт историко-литературной оценки).</w:t>
      </w:r>
    </w:p>
    <w:p w:rsidR="004B4C3F" w:rsidRPr="00D02A6E" w:rsidRDefault="004B4C3F" w:rsidP="004B4C3F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EC1D88" w:rsidRPr="00D02A6E" w:rsidRDefault="00EC1D88" w:rsidP="00EC1D88">
      <w:pPr>
        <w:ind w:firstLine="0"/>
        <w:rPr>
          <w:sz w:val="28"/>
          <w:szCs w:val="28"/>
          <w:lang w:eastAsia="ru-RU"/>
        </w:rPr>
      </w:pPr>
    </w:p>
    <w:p w:rsidR="00587D94" w:rsidRPr="00D02A6E" w:rsidRDefault="00587D94" w:rsidP="0014537D">
      <w:pPr>
        <w:ind w:firstLine="0"/>
        <w:rPr>
          <w:b/>
          <w:sz w:val="28"/>
          <w:szCs w:val="28"/>
          <w:lang w:eastAsia="ru-RU"/>
        </w:rPr>
      </w:pPr>
      <w:r w:rsidRPr="00D02A6E">
        <w:rPr>
          <w:b/>
          <w:sz w:val="28"/>
          <w:szCs w:val="28"/>
          <w:lang w:eastAsia="ru-RU"/>
        </w:rPr>
        <w:t xml:space="preserve">Раздел </w:t>
      </w:r>
      <w:r w:rsidR="00EC1D88" w:rsidRPr="00D02A6E">
        <w:rPr>
          <w:b/>
          <w:sz w:val="28"/>
          <w:szCs w:val="28"/>
          <w:lang w:eastAsia="ru-RU"/>
        </w:rPr>
        <w:t xml:space="preserve"> 3</w:t>
      </w:r>
    </w:p>
    <w:p w:rsidR="00587D94" w:rsidRPr="00D02A6E" w:rsidRDefault="00587D94" w:rsidP="0014537D">
      <w:pPr>
        <w:ind w:firstLine="0"/>
        <w:rPr>
          <w:b/>
          <w:sz w:val="28"/>
          <w:szCs w:val="28"/>
          <w:lang w:eastAsia="ru-RU"/>
        </w:rPr>
      </w:pPr>
      <w:r w:rsidRPr="00D02A6E">
        <w:rPr>
          <w:b/>
          <w:sz w:val="28"/>
          <w:szCs w:val="28"/>
          <w:lang w:eastAsia="ru-RU"/>
        </w:rPr>
        <w:t>Петербургские повести Гоголя. «Мертвые души». «Выбранные места из переписки с друзьями»</w:t>
      </w:r>
      <w:r w:rsidR="00EC1D88" w:rsidRPr="00D02A6E">
        <w:rPr>
          <w:b/>
          <w:sz w:val="28"/>
          <w:szCs w:val="28"/>
          <w:lang w:eastAsia="ru-RU"/>
        </w:rPr>
        <w:t xml:space="preserve">. </w:t>
      </w:r>
    </w:p>
    <w:p w:rsidR="00B671D0" w:rsidRPr="00D02A6E" w:rsidRDefault="004B4C3F" w:rsidP="008A16DC">
      <w:pPr>
        <w:shd w:val="clear" w:color="auto" w:fill="FFFFFF"/>
        <w:ind w:firstLine="0"/>
        <w:jc w:val="both"/>
        <w:rPr>
          <w:color w:val="000000"/>
          <w:sz w:val="28"/>
          <w:szCs w:val="28"/>
        </w:rPr>
      </w:pPr>
      <w:r w:rsidRPr="00D02A6E">
        <w:rPr>
          <w:color w:val="000000"/>
          <w:sz w:val="28"/>
          <w:szCs w:val="28"/>
        </w:rPr>
        <w:t>Ф</w:t>
      </w:r>
      <w:r w:rsidR="008A16DC" w:rsidRPr="00D02A6E">
        <w:rPr>
          <w:color w:val="000000"/>
          <w:sz w:val="28"/>
          <w:szCs w:val="28"/>
        </w:rPr>
        <w:t xml:space="preserve">ольклор в «Вечерах на хуторе близ Диканьки». </w:t>
      </w:r>
      <w:r w:rsidR="00FB439A" w:rsidRPr="00D02A6E">
        <w:rPr>
          <w:color w:val="000000"/>
          <w:sz w:val="28"/>
          <w:szCs w:val="28"/>
        </w:rPr>
        <w:t xml:space="preserve">Фантастика, история и быт в «Миргороде». </w:t>
      </w:r>
      <w:r w:rsidR="008A16DC" w:rsidRPr="00D02A6E">
        <w:rPr>
          <w:color w:val="000000"/>
          <w:sz w:val="28"/>
          <w:szCs w:val="28"/>
        </w:rPr>
        <w:t xml:space="preserve">Конец идиллии в «Старосветских помещиках»; «Повесть о том, как Иван Иванович поссорился с Иваном Никифоровичем» - смысловой итог книги. Петербург </w:t>
      </w:r>
      <w:r w:rsidR="00A93AFB" w:rsidRPr="00D02A6E">
        <w:rPr>
          <w:color w:val="000000"/>
          <w:sz w:val="28"/>
          <w:szCs w:val="28"/>
        </w:rPr>
        <w:t>Гоголя</w:t>
      </w:r>
      <w:r w:rsidR="008A16DC" w:rsidRPr="00D02A6E">
        <w:rPr>
          <w:color w:val="000000"/>
          <w:sz w:val="28"/>
          <w:szCs w:val="28"/>
        </w:rPr>
        <w:t xml:space="preserve"> («Нос», «Невский проспект», «Записки сумасшедшего»</w:t>
      </w:r>
      <w:r w:rsidR="00A93AFB" w:rsidRPr="00D02A6E">
        <w:rPr>
          <w:color w:val="000000"/>
          <w:sz w:val="28"/>
          <w:szCs w:val="28"/>
        </w:rPr>
        <w:t>,</w:t>
      </w:r>
      <w:r w:rsidR="008A16DC" w:rsidRPr="00D02A6E">
        <w:rPr>
          <w:color w:val="000000"/>
          <w:sz w:val="28"/>
          <w:szCs w:val="28"/>
        </w:rPr>
        <w:t xml:space="preserve">). </w:t>
      </w:r>
    </w:p>
    <w:p w:rsidR="0018698D" w:rsidRPr="00D02A6E" w:rsidRDefault="008A16DC" w:rsidP="0018698D">
      <w:pPr>
        <w:shd w:val="clear" w:color="auto" w:fill="FFFFFF"/>
        <w:ind w:firstLine="0"/>
        <w:jc w:val="both"/>
        <w:rPr>
          <w:color w:val="000000"/>
          <w:sz w:val="28"/>
          <w:szCs w:val="28"/>
        </w:rPr>
      </w:pPr>
      <w:r w:rsidRPr="00D02A6E">
        <w:rPr>
          <w:color w:val="000000"/>
          <w:sz w:val="28"/>
          <w:szCs w:val="28"/>
        </w:rPr>
        <w:t>Поэма «Мертвые души». Жанровые истоки</w:t>
      </w:r>
      <w:r w:rsidR="0018698D" w:rsidRPr="00D02A6E">
        <w:rPr>
          <w:color w:val="000000"/>
          <w:sz w:val="28"/>
          <w:szCs w:val="28"/>
        </w:rPr>
        <w:t xml:space="preserve"> поэмы</w:t>
      </w:r>
      <w:r w:rsidRPr="00D02A6E">
        <w:rPr>
          <w:color w:val="000000"/>
          <w:sz w:val="28"/>
          <w:szCs w:val="28"/>
        </w:rPr>
        <w:t>. Композиция</w:t>
      </w:r>
      <w:r w:rsidR="0018698D" w:rsidRPr="00D02A6E">
        <w:rPr>
          <w:color w:val="000000"/>
          <w:sz w:val="28"/>
          <w:szCs w:val="28"/>
        </w:rPr>
        <w:t>.</w:t>
      </w:r>
      <w:r w:rsidRPr="00D02A6E">
        <w:rPr>
          <w:color w:val="000000"/>
          <w:sz w:val="28"/>
          <w:szCs w:val="28"/>
        </w:rPr>
        <w:t xml:space="preserve"> </w:t>
      </w:r>
      <w:r w:rsidR="00A93AFB" w:rsidRPr="00D02A6E">
        <w:rPr>
          <w:color w:val="000000"/>
          <w:sz w:val="28"/>
          <w:szCs w:val="28"/>
        </w:rPr>
        <w:t xml:space="preserve">Символика. </w:t>
      </w:r>
      <w:r w:rsidR="00451A34" w:rsidRPr="00D02A6E">
        <w:rPr>
          <w:color w:val="000000"/>
          <w:sz w:val="28"/>
          <w:szCs w:val="28"/>
        </w:rPr>
        <w:t xml:space="preserve">Второй том. </w:t>
      </w:r>
    </w:p>
    <w:p w:rsidR="00A93AFB" w:rsidRPr="00D02A6E" w:rsidRDefault="008A16DC" w:rsidP="0018698D">
      <w:pPr>
        <w:shd w:val="clear" w:color="auto" w:fill="FFFFFF"/>
        <w:ind w:firstLine="0"/>
        <w:jc w:val="both"/>
        <w:rPr>
          <w:sz w:val="28"/>
          <w:szCs w:val="28"/>
        </w:rPr>
      </w:pPr>
      <w:r w:rsidRPr="00D02A6E">
        <w:rPr>
          <w:color w:val="000000"/>
          <w:sz w:val="28"/>
          <w:szCs w:val="28"/>
        </w:rPr>
        <w:t>«Шинель»</w:t>
      </w:r>
      <w:r w:rsidR="00451A34" w:rsidRPr="00D02A6E">
        <w:rPr>
          <w:color w:val="000000"/>
          <w:sz w:val="28"/>
          <w:szCs w:val="28"/>
        </w:rPr>
        <w:t xml:space="preserve"> </w:t>
      </w:r>
      <w:r w:rsidRPr="00D02A6E">
        <w:rPr>
          <w:color w:val="000000"/>
          <w:sz w:val="28"/>
          <w:szCs w:val="28"/>
        </w:rPr>
        <w:t xml:space="preserve">и «натуральная школа». </w:t>
      </w:r>
      <w:r w:rsidR="00A93AFB" w:rsidRPr="00D02A6E">
        <w:rPr>
          <w:color w:val="000000"/>
          <w:sz w:val="28"/>
          <w:szCs w:val="28"/>
        </w:rPr>
        <w:t xml:space="preserve">Автоматизм в «Шинели». </w:t>
      </w:r>
      <w:r w:rsidR="00451A34" w:rsidRPr="00D02A6E">
        <w:rPr>
          <w:color w:val="000000"/>
          <w:sz w:val="28"/>
          <w:szCs w:val="28"/>
        </w:rPr>
        <w:t xml:space="preserve">«Выбранные места из переписки с друзьями» как попытка спасения мира. </w:t>
      </w:r>
      <w:r w:rsidR="00A93AFB" w:rsidRPr="00D02A6E">
        <w:rPr>
          <w:color w:val="000000"/>
          <w:sz w:val="28"/>
          <w:szCs w:val="28"/>
        </w:rPr>
        <w:t>Ответ Белинского. Литературная проповедь Гоголя.   Универсализм художественного мира Гоголя: высокое и низкое, лирика и быт, фольклор и литературность, разнообразие стилистических традиций</w:t>
      </w:r>
      <w:r w:rsidR="00A93AFB" w:rsidRPr="00D02A6E">
        <w:rPr>
          <w:sz w:val="28"/>
          <w:szCs w:val="28"/>
        </w:rPr>
        <w:t xml:space="preserve">. </w:t>
      </w:r>
    </w:p>
    <w:p w:rsidR="008A16DC" w:rsidRPr="00D02A6E" w:rsidRDefault="008A16DC" w:rsidP="008A16DC">
      <w:pPr>
        <w:shd w:val="clear" w:color="auto" w:fill="FFFFFF"/>
        <w:ind w:firstLine="0"/>
        <w:jc w:val="both"/>
        <w:rPr>
          <w:color w:val="000000"/>
          <w:sz w:val="28"/>
          <w:szCs w:val="28"/>
        </w:rPr>
      </w:pPr>
    </w:p>
    <w:p w:rsidR="00451A34" w:rsidRPr="00D02A6E" w:rsidRDefault="00451A34" w:rsidP="00451A34">
      <w:pPr>
        <w:shd w:val="clear" w:color="auto" w:fill="FFFFFF"/>
        <w:tabs>
          <w:tab w:val="left" w:pos="389"/>
        </w:tabs>
        <w:jc w:val="both"/>
        <w:rPr>
          <w:color w:val="000000"/>
          <w:sz w:val="28"/>
          <w:szCs w:val="28"/>
        </w:rPr>
      </w:pPr>
      <w:r w:rsidRPr="00D02A6E">
        <w:rPr>
          <w:b/>
          <w:color w:val="000000"/>
          <w:sz w:val="28"/>
          <w:szCs w:val="28"/>
        </w:rPr>
        <w:t>Основная литература</w:t>
      </w:r>
      <w:r w:rsidR="00334036" w:rsidRPr="00D02A6E">
        <w:rPr>
          <w:b/>
          <w:color w:val="000000"/>
          <w:sz w:val="28"/>
          <w:szCs w:val="28"/>
        </w:rPr>
        <w:t>:</w:t>
      </w:r>
      <w:r w:rsidRPr="00D02A6E">
        <w:rPr>
          <w:b/>
          <w:color w:val="000000"/>
          <w:sz w:val="28"/>
          <w:szCs w:val="28"/>
        </w:rPr>
        <w:t xml:space="preserve"> </w:t>
      </w:r>
    </w:p>
    <w:p w:rsidR="00451A34" w:rsidRPr="00D02A6E" w:rsidRDefault="00451A34" w:rsidP="00451A34">
      <w:pPr>
        <w:shd w:val="clear" w:color="auto" w:fill="FFFFFF"/>
        <w:tabs>
          <w:tab w:val="left" w:pos="389"/>
        </w:tabs>
        <w:jc w:val="both"/>
        <w:rPr>
          <w:color w:val="000000"/>
          <w:sz w:val="28"/>
          <w:szCs w:val="28"/>
        </w:rPr>
      </w:pPr>
      <w:r w:rsidRPr="00D02A6E">
        <w:rPr>
          <w:i/>
          <w:color w:val="000000"/>
          <w:sz w:val="28"/>
          <w:szCs w:val="28"/>
        </w:rPr>
        <w:t>Гоголь</w:t>
      </w:r>
      <w:r w:rsidR="004B4C3F" w:rsidRPr="00D02A6E">
        <w:rPr>
          <w:i/>
          <w:color w:val="000000"/>
          <w:sz w:val="28"/>
          <w:szCs w:val="28"/>
        </w:rPr>
        <w:t xml:space="preserve"> Н.В.</w:t>
      </w:r>
      <w:r w:rsidRPr="00D02A6E">
        <w:rPr>
          <w:color w:val="000000"/>
          <w:sz w:val="28"/>
          <w:szCs w:val="28"/>
        </w:rPr>
        <w:t xml:space="preserve"> Вечера на хуторе близ Диканьки. Миргород. Невский проспект. Записки сумасшедшего. Портрет (обе редакции). Нос. Шинель. Мертвые души. «Выбранные места из переиски с друзьями». </w:t>
      </w:r>
    </w:p>
    <w:p w:rsidR="00451A34" w:rsidRPr="00D02A6E" w:rsidRDefault="00451A34" w:rsidP="00451A34">
      <w:pPr>
        <w:shd w:val="clear" w:color="auto" w:fill="FFFFFF"/>
        <w:tabs>
          <w:tab w:val="left" w:pos="389"/>
        </w:tabs>
        <w:jc w:val="both"/>
        <w:rPr>
          <w:color w:val="000000"/>
          <w:sz w:val="28"/>
          <w:szCs w:val="28"/>
        </w:rPr>
      </w:pPr>
    </w:p>
    <w:p w:rsidR="00451A34" w:rsidRPr="00D02A6E" w:rsidRDefault="00451A34" w:rsidP="00451A34">
      <w:pPr>
        <w:shd w:val="clear" w:color="auto" w:fill="FFFFFF"/>
        <w:jc w:val="both"/>
        <w:rPr>
          <w:b/>
          <w:bCs/>
          <w:sz w:val="28"/>
          <w:szCs w:val="28"/>
        </w:rPr>
      </w:pPr>
      <w:r w:rsidRPr="00D02A6E">
        <w:rPr>
          <w:b/>
          <w:bCs/>
          <w:sz w:val="28"/>
          <w:szCs w:val="28"/>
        </w:rPr>
        <w:t>Дополнительная литература</w:t>
      </w:r>
    </w:p>
    <w:p w:rsidR="0089495D" w:rsidRPr="0089495D" w:rsidRDefault="0089495D" w:rsidP="00451A34">
      <w:pPr>
        <w:shd w:val="clear" w:color="auto" w:fill="FFFFFF"/>
        <w:tabs>
          <w:tab w:val="left" w:pos="576"/>
        </w:tabs>
        <w:jc w:val="both"/>
        <w:rPr>
          <w:sz w:val="28"/>
          <w:szCs w:val="28"/>
        </w:rPr>
      </w:pPr>
      <w:r w:rsidRPr="0089495D">
        <w:rPr>
          <w:rStyle w:val="hl"/>
          <w:i/>
          <w:sz w:val="28"/>
          <w:szCs w:val="28"/>
        </w:rPr>
        <w:t>Гуковский</w:t>
      </w:r>
      <w:r w:rsidRPr="0089495D">
        <w:rPr>
          <w:i/>
          <w:sz w:val="28"/>
          <w:szCs w:val="28"/>
        </w:rPr>
        <w:t xml:space="preserve"> Г.А.</w:t>
      </w:r>
      <w:r>
        <w:t xml:space="preserve"> </w:t>
      </w:r>
      <w:r w:rsidRPr="0089495D">
        <w:rPr>
          <w:sz w:val="28"/>
          <w:szCs w:val="28"/>
        </w:rPr>
        <w:t xml:space="preserve">Реализм Гоголя. М.-Л.,1959. </w:t>
      </w:r>
    </w:p>
    <w:p w:rsidR="00472CB1" w:rsidRPr="00D02A6E" w:rsidRDefault="00472CB1" w:rsidP="00451A34">
      <w:pPr>
        <w:shd w:val="clear" w:color="auto" w:fill="FFFFFF"/>
        <w:tabs>
          <w:tab w:val="left" w:pos="576"/>
        </w:tabs>
        <w:jc w:val="both"/>
        <w:rPr>
          <w:color w:val="000000"/>
          <w:sz w:val="28"/>
          <w:szCs w:val="28"/>
        </w:rPr>
      </w:pPr>
      <w:r w:rsidRPr="00D02A6E">
        <w:rPr>
          <w:i/>
          <w:color w:val="000000"/>
          <w:sz w:val="28"/>
          <w:szCs w:val="28"/>
        </w:rPr>
        <w:lastRenderedPageBreak/>
        <w:t>Лотман Ю.М.</w:t>
      </w:r>
      <w:r w:rsidRPr="00D02A6E">
        <w:rPr>
          <w:color w:val="000000"/>
          <w:sz w:val="28"/>
          <w:szCs w:val="28"/>
        </w:rPr>
        <w:t xml:space="preserve"> О русской литературе. СПб., 1997 (Архаисты-просветители; П. А. Вяземский и движение декабристов); </w:t>
      </w:r>
    </w:p>
    <w:p w:rsidR="00472CB1" w:rsidRPr="00D02A6E" w:rsidRDefault="00472CB1" w:rsidP="00451A34">
      <w:pPr>
        <w:shd w:val="clear" w:color="auto" w:fill="FFFFFF"/>
        <w:tabs>
          <w:tab w:val="left" w:pos="576"/>
        </w:tabs>
        <w:jc w:val="both"/>
        <w:rPr>
          <w:color w:val="000000"/>
          <w:sz w:val="28"/>
          <w:szCs w:val="28"/>
        </w:rPr>
      </w:pPr>
      <w:r w:rsidRPr="00D02A6E">
        <w:rPr>
          <w:i/>
          <w:color w:val="000000"/>
          <w:sz w:val="28"/>
          <w:szCs w:val="28"/>
        </w:rPr>
        <w:t>Лотман Ю.М.</w:t>
      </w:r>
      <w:r w:rsidRPr="00D02A6E">
        <w:rPr>
          <w:color w:val="000000"/>
          <w:sz w:val="28"/>
          <w:szCs w:val="28"/>
        </w:rPr>
        <w:t xml:space="preserve"> Художественное пространство в прозе Гоголя; </w:t>
      </w:r>
    </w:p>
    <w:p w:rsidR="00472CB1" w:rsidRPr="00D02A6E" w:rsidRDefault="00472CB1" w:rsidP="00472CB1">
      <w:pPr>
        <w:rPr>
          <w:sz w:val="28"/>
          <w:szCs w:val="28"/>
        </w:rPr>
      </w:pPr>
      <w:r w:rsidRPr="00D02A6E">
        <w:rPr>
          <w:rFonts w:eastAsia="MS Mincho"/>
          <w:i/>
          <w:sz w:val="28"/>
          <w:szCs w:val="28"/>
        </w:rPr>
        <w:t xml:space="preserve">Манн Ю. В. </w:t>
      </w:r>
      <w:r w:rsidRPr="00D02A6E">
        <w:rPr>
          <w:rFonts w:eastAsia="MS Mincho"/>
          <w:sz w:val="28"/>
          <w:szCs w:val="28"/>
        </w:rPr>
        <w:t xml:space="preserve">Поэтика Гоголя // </w:t>
      </w:r>
      <w:r w:rsidRPr="00D02A6E">
        <w:rPr>
          <w:rFonts w:eastAsia="MS Mincho"/>
          <w:i/>
          <w:sz w:val="28"/>
          <w:szCs w:val="28"/>
        </w:rPr>
        <w:t xml:space="preserve">Манн Ю. В. </w:t>
      </w:r>
      <w:r w:rsidRPr="00D02A6E">
        <w:rPr>
          <w:rFonts w:eastAsia="MS Mincho"/>
          <w:sz w:val="28"/>
          <w:szCs w:val="28"/>
        </w:rPr>
        <w:t>Творчество Гоголя: Смысл и форма. СПб., 2007 (есть другие издания)</w:t>
      </w:r>
    </w:p>
    <w:p w:rsidR="00472CB1" w:rsidRPr="00D02A6E" w:rsidRDefault="00472CB1" w:rsidP="00472CB1">
      <w:pPr>
        <w:rPr>
          <w:sz w:val="28"/>
          <w:szCs w:val="28"/>
        </w:rPr>
      </w:pPr>
      <w:r w:rsidRPr="00D02A6E">
        <w:rPr>
          <w:i/>
          <w:sz w:val="28"/>
          <w:szCs w:val="28"/>
        </w:rPr>
        <w:t xml:space="preserve">Манн Ю. В. </w:t>
      </w:r>
      <w:r w:rsidRPr="00D02A6E">
        <w:rPr>
          <w:sz w:val="28"/>
          <w:szCs w:val="28"/>
        </w:rPr>
        <w:t>Поэтика русского романтизма. М., 1976 (есть переиздания)</w:t>
      </w:r>
    </w:p>
    <w:p w:rsidR="00472CB1" w:rsidRPr="00D02A6E" w:rsidRDefault="00472CB1" w:rsidP="00451A34">
      <w:pPr>
        <w:shd w:val="clear" w:color="auto" w:fill="FFFFFF"/>
        <w:jc w:val="both"/>
        <w:rPr>
          <w:color w:val="000000"/>
          <w:sz w:val="28"/>
          <w:szCs w:val="28"/>
        </w:rPr>
      </w:pPr>
      <w:r w:rsidRPr="00D02A6E">
        <w:rPr>
          <w:i/>
          <w:color w:val="000000"/>
          <w:sz w:val="28"/>
          <w:szCs w:val="28"/>
        </w:rPr>
        <w:t>Эйхенбаум Б.М.</w:t>
      </w:r>
      <w:r w:rsidRPr="00D02A6E">
        <w:rPr>
          <w:color w:val="000000"/>
          <w:sz w:val="28"/>
          <w:szCs w:val="28"/>
        </w:rPr>
        <w:t xml:space="preserve"> О прозе. Л., 1969 ("Как сделана «Шинель» Гоголя)</w:t>
      </w:r>
    </w:p>
    <w:p w:rsidR="00587D94" w:rsidRPr="00D02A6E" w:rsidRDefault="00587D94" w:rsidP="0014537D">
      <w:pPr>
        <w:ind w:firstLine="0"/>
        <w:rPr>
          <w:b/>
          <w:sz w:val="28"/>
          <w:szCs w:val="28"/>
          <w:lang w:eastAsia="ru-RU"/>
        </w:rPr>
      </w:pPr>
    </w:p>
    <w:p w:rsidR="00587D94" w:rsidRPr="00D02A6E" w:rsidRDefault="00587D94" w:rsidP="0014537D">
      <w:pPr>
        <w:ind w:firstLine="0"/>
        <w:rPr>
          <w:b/>
          <w:sz w:val="28"/>
          <w:szCs w:val="28"/>
          <w:lang w:eastAsia="ru-RU"/>
        </w:rPr>
      </w:pPr>
      <w:r w:rsidRPr="00D02A6E">
        <w:rPr>
          <w:b/>
          <w:sz w:val="28"/>
          <w:szCs w:val="28"/>
          <w:lang w:eastAsia="ru-RU"/>
        </w:rPr>
        <w:t xml:space="preserve">Раздел </w:t>
      </w:r>
      <w:r w:rsidR="00EC1D88" w:rsidRPr="00D02A6E">
        <w:rPr>
          <w:b/>
          <w:sz w:val="28"/>
          <w:szCs w:val="28"/>
          <w:lang w:eastAsia="ru-RU"/>
        </w:rPr>
        <w:t xml:space="preserve"> 4</w:t>
      </w:r>
    </w:p>
    <w:p w:rsidR="00587D94" w:rsidRPr="00D02A6E" w:rsidRDefault="00587D94" w:rsidP="0014537D">
      <w:pPr>
        <w:ind w:firstLine="0"/>
        <w:rPr>
          <w:b/>
          <w:sz w:val="28"/>
          <w:szCs w:val="28"/>
          <w:lang w:eastAsia="ru-RU"/>
        </w:rPr>
      </w:pPr>
      <w:r w:rsidRPr="00D02A6E">
        <w:rPr>
          <w:b/>
          <w:sz w:val="28"/>
          <w:szCs w:val="28"/>
          <w:lang w:eastAsia="ru-RU"/>
        </w:rPr>
        <w:t>1840-е</w:t>
      </w:r>
      <w:r w:rsidR="0018698D" w:rsidRPr="00D02A6E">
        <w:rPr>
          <w:b/>
          <w:sz w:val="28"/>
          <w:szCs w:val="28"/>
          <w:lang w:eastAsia="ru-RU"/>
        </w:rPr>
        <w:t xml:space="preserve"> </w:t>
      </w:r>
      <w:r w:rsidRPr="00D02A6E">
        <w:rPr>
          <w:b/>
          <w:sz w:val="28"/>
          <w:szCs w:val="28"/>
          <w:lang w:eastAsia="ru-RU"/>
        </w:rPr>
        <w:t xml:space="preserve"> годы.</w:t>
      </w:r>
      <w:r w:rsidR="0018698D" w:rsidRPr="00D02A6E">
        <w:rPr>
          <w:b/>
          <w:sz w:val="28"/>
          <w:szCs w:val="28"/>
          <w:lang w:eastAsia="ru-RU"/>
        </w:rPr>
        <w:t xml:space="preserve"> «Натуральная школа».</w:t>
      </w:r>
      <w:r w:rsidRPr="00D02A6E">
        <w:rPr>
          <w:b/>
          <w:sz w:val="28"/>
          <w:szCs w:val="28"/>
          <w:lang w:eastAsia="ru-RU"/>
        </w:rPr>
        <w:t xml:space="preserve"> Западники и славянофилы. </w:t>
      </w:r>
    </w:p>
    <w:p w:rsidR="0018698D" w:rsidRPr="00D02A6E" w:rsidRDefault="0018698D" w:rsidP="0018698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 xml:space="preserve">Кружки 1840-х. Кружок Н. Станкевича: основные действующие лица.  </w:t>
      </w:r>
    </w:p>
    <w:p w:rsidR="00334036" w:rsidRPr="00D02A6E" w:rsidRDefault="0018698D" w:rsidP="0018698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 xml:space="preserve">Путь В.Г.Белинского (1811-1848). Белинский и Некрасов. «Физиология Петербурга» (1844-45). Программа «натуральной школы», изложенная Белинским.  Французские физиологии. Поэтика физиологического очерка: герои, жанры, фабула, ракурс, пафос. Служебная роль эстетики. «Петербургский сборник» (1846).  </w:t>
      </w:r>
    </w:p>
    <w:p w:rsidR="0018698D" w:rsidRPr="00D02A6E" w:rsidRDefault="0018698D" w:rsidP="0018698D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Западники и славянофилы.</w:t>
      </w:r>
      <w:r w:rsidR="00334036" w:rsidRPr="00D02A6E">
        <w:rPr>
          <w:sz w:val="28"/>
          <w:szCs w:val="28"/>
        </w:rPr>
        <w:t xml:space="preserve"> Основные представители. </w:t>
      </w:r>
      <w:r w:rsidRPr="00D02A6E">
        <w:rPr>
          <w:sz w:val="28"/>
          <w:szCs w:val="28"/>
        </w:rPr>
        <w:t xml:space="preserve">Взгляд на путь России, на роль христианства, античности в истории идей в России. Взгляд на государственность, роль Петра, церковь. </w:t>
      </w:r>
    </w:p>
    <w:p w:rsidR="00334036" w:rsidRPr="00D02A6E" w:rsidRDefault="00334036" w:rsidP="0018698D">
      <w:pPr>
        <w:ind w:firstLine="0"/>
        <w:rPr>
          <w:b/>
          <w:sz w:val="28"/>
          <w:szCs w:val="28"/>
          <w:lang w:eastAsia="ru-RU"/>
        </w:rPr>
      </w:pPr>
    </w:p>
    <w:p w:rsidR="00472CB1" w:rsidRPr="00D02A6E" w:rsidRDefault="00472CB1" w:rsidP="0014537D">
      <w:pPr>
        <w:ind w:firstLine="0"/>
        <w:rPr>
          <w:sz w:val="28"/>
          <w:szCs w:val="28"/>
          <w:lang w:eastAsia="ru-RU"/>
        </w:rPr>
      </w:pPr>
      <w:r w:rsidRPr="00D02A6E">
        <w:rPr>
          <w:b/>
          <w:sz w:val="28"/>
          <w:szCs w:val="28"/>
          <w:lang w:eastAsia="ru-RU"/>
        </w:rPr>
        <w:t xml:space="preserve">Основная литература: </w:t>
      </w:r>
    </w:p>
    <w:p w:rsidR="00472CB1" w:rsidRPr="00D02A6E" w:rsidRDefault="00472CB1" w:rsidP="0014537D">
      <w:pPr>
        <w:ind w:firstLine="0"/>
        <w:rPr>
          <w:b/>
          <w:sz w:val="28"/>
          <w:szCs w:val="28"/>
          <w:lang w:eastAsia="ru-RU"/>
        </w:rPr>
      </w:pPr>
      <w:r w:rsidRPr="00D02A6E">
        <w:rPr>
          <w:sz w:val="28"/>
          <w:szCs w:val="28"/>
          <w:lang w:eastAsia="ru-RU"/>
        </w:rPr>
        <w:t xml:space="preserve">«Физиология Петербурга». </w:t>
      </w:r>
      <w:r w:rsidR="00334036" w:rsidRPr="00D02A6E">
        <w:rPr>
          <w:sz w:val="28"/>
          <w:szCs w:val="28"/>
          <w:lang w:eastAsia="ru-RU"/>
        </w:rPr>
        <w:t xml:space="preserve">«Петербургский сборник». </w:t>
      </w:r>
    </w:p>
    <w:p w:rsidR="00334036" w:rsidRPr="00334036" w:rsidRDefault="00334036" w:rsidP="0033403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02A6E">
        <w:rPr>
          <w:rFonts w:ascii="Times New Roman" w:hAnsi="Times New Roman" w:cs="Times New Roman"/>
          <w:i/>
          <w:sz w:val="28"/>
          <w:szCs w:val="28"/>
        </w:rPr>
        <w:t>Герцен А.И.</w:t>
      </w:r>
      <w:r w:rsidRPr="00D02A6E">
        <w:rPr>
          <w:rFonts w:ascii="Times New Roman" w:hAnsi="Times New Roman" w:cs="Times New Roman"/>
          <w:sz w:val="28"/>
          <w:szCs w:val="28"/>
        </w:rPr>
        <w:t xml:space="preserve"> Былое и думы. М., </w:t>
      </w:r>
      <w:r w:rsidRPr="00334036">
        <w:rPr>
          <w:rFonts w:ascii="Times New Roman" w:hAnsi="Times New Roman" w:cs="Times New Roman"/>
          <w:sz w:val="28"/>
          <w:szCs w:val="28"/>
        </w:rPr>
        <w:t xml:space="preserve"> 1958.</w:t>
      </w:r>
      <w:r w:rsidRPr="00D02A6E">
        <w:rPr>
          <w:rFonts w:ascii="Times New Roman" w:hAnsi="Times New Roman" w:cs="Times New Roman"/>
          <w:sz w:val="28"/>
          <w:szCs w:val="28"/>
        </w:rPr>
        <w:t xml:space="preserve"> Часть четвертая. </w:t>
      </w:r>
      <w:r w:rsidRPr="00334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36" w:rsidRPr="00D02A6E" w:rsidRDefault="00334036" w:rsidP="0014537D">
      <w:pPr>
        <w:ind w:firstLine="0"/>
        <w:rPr>
          <w:sz w:val="28"/>
          <w:szCs w:val="28"/>
          <w:lang w:eastAsia="ru-RU"/>
        </w:rPr>
      </w:pPr>
    </w:p>
    <w:p w:rsidR="00334036" w:rsidRPr="00D02A6E" w:rsidRDefault="00334036" w:rsidP="0014537D">
      <w:pPr>
        <w:ind w:firstLine="0"/>
        <w:rPr>
          <w:b/>
          <w:sz w:val="28"/>
          <w:szCs w:val="28"/>
          <w:lang w:eastAsia="ru-RU"/>
        </w:rPr>
      </w:pPr>
      <w:r w:rsidRPr="00D02A6E">
        <w:rPr>
          <w:b/>
          <w:sz w:val="28"/>
          <w:szCs w:val="28"/>
          <w:lang w:eastAsia="ru-RU"/>
        </w:rPr>
        <w:t xml:space="preserve">Дополнительная литература: </w:t>
      </w:r>
    </w:p>
    <w:p w:rsidR="00334036" w:rsidRPr="00D02A6E" w:rsidRDefault="00334036" w:rsidP="0014537D">
      <w:pPr>
        <w:ind w:firstLine="0"/>
        <w:rPr>
          <w:sz w:val="28"/>
          <w:szCs w:val="28"/>
          <w:lang w:eastAsia="ru-RU"/>
        </w:rPr>
      </w:pPr>
      <w:r w:rsidRPr="00D02A6E">
        <w:rPr>
          <w:i/>
          <w:sz w:val="28"/>
          <w:szCs w:val="28"/>
          <w:lang w:eastAsia="ru-RU"/>
        </w:rPr>
        <w:t>Лосский Н.</w:t>
      </w:r>
      <w:r w:rsidRPr="00D02A6E">
        <w:rPr>
          <w:sz w:val="28"/>
          <w:szCs w:val="28"/>
          <w:lang w:eastAsia="ru-RU"/>
        </w:rPr>
        <w:t xml:space="preserve"> История русской философии (Западники. Славянофилы) </w:t>
      </w:r>
    </w:p>
    <w:p w:rsidR="00A82D97" w:rsidRPr="00C33204" w:rsidRDefault="00A82D97" w:rsidP="00A82D97">
      <w:pPr>
        <w:pStyle w:val="2"/>
        <w:rPr>
          <w:b w:val="0"/>
          <w:sz w:val="28"/>
          <w:lang w:eastAsia="ru-RU"/>
        </w:rPr>
      </w:pPr>
      <w:r w:rsidRPr="00C33204">
        <w:rPr>
          <w:b w:val="0"/>
          <w:i/>
          <w:sz w:val="28"/>
          <w:lang w:eastAsia="ru-RU"/>
        </w:rPr>
        <w:t xml:space="preserve">Кошелев В.А. </w:t>
      </w:r>
      <w:r w:rsidRPr="00C33204">
        <w:rPr>
          <w:b w:val="0"/>
          <w:sz w:val="28"/>
          <w:lang w:eastAsia="ru-RU"/>
        </w:rPr>
        <w:t>Общественно-литературная борьба в</w:t>
      </w:r>
      <w:r>
        <w:rPr>
          <w:b w:val="0"/>
          <w:sz w:val="28"/>
          <w:lang w:eastAsia="ru-RU"/>
        </w:rPr>
        <w:t xml:space="preserve"> России 40-х гг. 19 в. Вологда, 1</w:t>
      </w:r>
      <w:r w:rsidRPr="00C33204">
        <w:rPr>
          <w:b w:val="0"/>
          <w:sz w:val="28"/>
          <w:lang w:eastAsia="ru-RU"/>
        </w:rPr>
        <w:t>982;</w:t>
      </w:r>
    </w:p>
    <w:p w:rsidR="00A82D97" w:rsidRPr="00C33204" w:rsidRDefault="00A82D97" w:rsidP="00A82D97">
      <w:pPr>
        <w:pStyle w:val="2"/>
        <w:rPr>
          <w:b w:val="0"/>
          <w:sz w:val="28"/>
          <w:lang w:eastAsia="ru-RU"/>
        </w:rPr>
      </w:pPr>
      <w:r w:rsidRPr="00C33204">
        <w:rPr>
          <w:b w:val="0"/>
          <w:i/>
          <w:sz w:val="28"/>
          <w:lang w:eastAsia="ru-RU"/>
        </w:rPr>
        <w:t xml:space="preserve">Щукин В.Г. </w:t>
      </w:r>
      <w:r w:rsidRPr="00C33204">
        <w:rPr>
          <w:b w:val="0"/>
          <w:sz w:val="28"/>
          <w:lang w:eastAsia="ru-RU"/>
        </w:rPr>
        <w:t>Русское западничество 40-х гг. 19 в. как общественно-литературное явление. Краков, 1987;</w:t>
      </w:r>
    </w:p>
    <w:p w:rsidR="00334036" w:rsidRPr="00D02A6E" w:rsidRDefault="00334036" w:rsidP="0014537D">
      <w:pPr>
        <w:ind w:firstLine="0"/>
        <w:rPr>
          <w:sz w:val="28"/>
          <w:szCs w:val="28"/>
          <w:lang w:eastAsia="ru-RU"/>
        </w:rPr>
      </w:pPr>
    </w:p>
    <w:p w:rsidR="00587D94" w:rsidRPr="00D02A6E" w:rsidRDefault="00587D94" w:rsidP="0014537D">
      <w:pPr>
        <w:ind w:firstLine="0"/>
        <w:rPr>
          <w:b/>
          <w:sz w:val="28"/>
          <w:szCs w:val="28"/>
          <w:lang w:eastAsia="ru-RU"/>
        </w:rPr>
      </w:pPr>
      <w:r w:rsidRPr="00D02A6E">
        <w:rPr>
          <w:b/>
          <w:sz w:val="28"/>
          <w:szCs w:val="28"/>
          <w:lang w:eastAsia="ru-RU"/>
        </w:rPr>
        <w:t xml:space="preserve">Раздел </w:t>
      </w:r>
      <w:r w:rsidR="00EC1D88" w:rsidRPr="00D02A6E">
        <w:rPr>
          <w:b/>
          <w:sz w:val="28"/>
          <w:szCs w:val="28"/>
          <w:lang w:eastAsia="ru-RU"/>
        </w:rPr>
        <w:t xml:space="preserve"> 5</w:t>
      </w:r>
    </w:p>
    <w:p w:rsidR="00D02A6E" w:rsidRPr="00D02A6E" w:rsidRDefault="00AB2AE9" w:rsidP="00D02A6E">
      <w:pPr>
        <w:ind w:firstLine="0"/>
        <w:rPr>
          <w:rFonts w:eastAsia="Times New Roman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Мемуарная проза. А.И.Герцен. С.Т.Аксаков.</w:t>
      </w:r>
    </w:p>
    <w:p w:rsidR="00D02A6E" w:rsidRPr="00D02A6E" w:rsidRDefault="00D02A6E" w:rsidP="00D02A6E">
      <w:pPr>
        <w:ind w:firstLine="0"/>
        <w:rPr>
          <w:rFonts w:eastAsia="Times New Roman"/>
          <w:sz w:val="28"/>
          <w:szCs w:val="28"/>
          <w:lang w:eastAsia="ru-RU"/>
        </w:rPr>
      </w:pPr>
      <w:r w:rsidRPr="00D02A6E">
        <w:rPr>
          <w:rFonts w:eastAsia="Times New Roman"/>
          <w:sz w:val="28"/>
          <w:szCs w:val="28"/>
          <w:lang w:eastAsia="ru-RU"/>
        </w:rPr>
        <w:t>Герцен и «натуральная школа» 1840-х.  Роман «Кто виноват?». Бельтов в галерее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D02A6E">
        <w:rPr>
          <w:rFonts w:eastAsia="Times New Roman"/>
          <w:sz w:val="28"/>
          <w:szCs w:val="28"/>
          <w:lang w:eastAsia="ru-RU"/>
        </w:rPr>
        <w:t>«лишних». Герцен в эмиграции. Создание вольной русской печати: сборник «Полярная Звезда», газета «Колокол».</w:t>
      </w:r>
      <w:r w:rsidR="00C33204">
        <w:rPr>
          <w:rFonts w:eastAsia="Times New Roman"/>
          <w:sz w:val="28"/>
          <w:szCs w:val="28"/>
          <w:lang w:eastAsia="ru-RU"/>
        </w:rPr>
        <w:t xml:space="preserve"> Влияние на российскую общественную жизнь. </w:t>
      </w:r>
    </w:p>
    <w:p w:rsidR="00D02A6E" w:rsidRDefault="00D02A6E" w:rsidP="00D02A6E">
      <w:pPr>
        <w:ind w:firstLine="0"/>
        <w:rPr>
          <w:rFonts w:eastAsia="Times New Roman"/>
          <w:sz w:val="28"/>
          <w:szCs w:val="28"/>
          <w:lang w:eastAsia="ru-RU"/>
        </w:rPr>
      </w:pPr>
      <w:r w:rsidRPr="00D02A6E">
        <w:rPr>
          <w:rFonts w:eastAsia="Times New Roman"/>
          <w:sz w:val="28"/>
          <w:szCs w:val="28"/>
          <w:lang w:eastAsia="ru-RU"/>
        </w:rPr>
        <w:t>«Былое и думы»: принцип «отражения истории в человеке». Жанровые особенности книги. Влияние книги на литературный процесс. Новизна книги «Былое и думы».</w:t>
      </w:r>
    </w:p>
    <w:p w:rsidR="00D02A6E" w:rsidRDefault="00C33204" w:rsidP="00C33204">
      <w:pPr>
        <w:ind w:firstLine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Мемуарная проза С.Т.Аксакова.  </w:t>
      </w:r>
      <w:r w:rsidRPr="00C33204">
        <w:rPr>
          <w:sz w:val="28"/>
          <w:szCs w:val="28"/>
        </w:rPr>
        <w:t>«Семейная хроника» (1856), «Детские годы Багрова-внука» (1858).</w:t>
      </w:r>
      <w:r>
        <w:rPr>
          <w:sz w:val="28"/>
          <w:szCs w:val="28"/>
        </w:rPr>
        <w:t xml:space="preserve"> Разрушение идиллии. </w:t>
      </w:r>
    </w:p>
    <w:p w:rsidR="00C33204" w:rsidRPr="00C33204" w:rsidRDefault="00C33204" w:rsidP="00C33204">
      <w:pPr>
        <w:ind w:firstLine="0"/>
        <w:rPr>
          <w:b/>
          <w:sz w:val="28"/>
          <w:szCs w:val="28"/>
          <w:lang w:eastAsia="ru-RU"/>
        </w:rPr>
      </w:pPr>
    </w:p>
    <w:p w:rsidR="00D02A6E" w:rsidRPr="00D02A6E" w:rsidRDefault="00D02A6E" w:rsidP="0014537D">
      <w:pPr>
        <w:spacing w:line="276" w:lineRule="auto"/>
        <w:ind w:firstLine="0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Основная литература </w:t>
      </w:r>
    </w:p>
    <w:p w:rsidR="00D02A6E" w:rsidRDefault="00D02A6E" w:rsidP="0014537D">
      <w:pPr>
        <w:spacing w:line="276" w:lineRule="auto"/>
        <w:ind w:firstLine="0"/>
        <w:rPr>
          <w:sz w:val="28"/>
          <w:szCs w:val="28"/>
          <w:lang w:eastAsia="ru-RU"/>
        </w:rPr>
      </w:pPr>
      <w:r w:rsidRPr="00C33204">
        <w:rPr>
          <w:i/>
          <w:sz w:val="28"/>
          <w:szCs w:val="28"/>
          <w:lang w:eastAsia="ru-RU"/>
        </w:rPr>
        <w:t>Герцен</w:t>
      </w:r>
      <w:r w:rsidR="00C33204" w:rsidRPr="00C33204">
        <w:rPr>
          <w:i/>
          <w:sz w:val="28"/>
          <w:szCs w:val="28"/>
          <w:lang w:eastAsia="ru-RU"/>
        </w:rPr>
        <w:t xml:space="preserve"> А</w:t>
      </w:r>
      <w:r w:rsidRPr="00C33204">
        <w:rPr>
          <w:i/>
          <w:sz w:val="28"/>
          <w:szCs w:val="28"/>
          <w:lang w:eastAsia="ru-RU"/>
        </w:rPr>
        <w:t>.</w:t>
      </w:r>
      <w:r w:rsidR="00C33204" w:rsidRPr="00C33204">
        <w:rPr>
          <w:i/>
          <w:sz w:val="28"/>
          <w:szCs w:val="28"/>
          <w:lang w:eastAsia="ru-RU"/>
        </w:rPr>
        <w:t>И.</w:t>
      </w:r>
      <w:r w:rsidRPr="00D02A6E">
        <w:rPr>
          <w:sz w:val="28"/>
          <w:szCs w:val="28"/>
          <w:lang w:eastAsia="ru-RU"/>
        </w:rPr>
        <w:t xml:space="preserve"> Былое и думы</w:t>
      </w:r>
      <w:r>
        <w:rPr>
          <w:sz w:val="28"/>
          <w:szCs w:val="28"/>
          <w:lang w:eastAsia="ru-RU"/>
        </w:rPr>
        <w:t xml:space="preserve">. </w:t>
      </w:r>
    </w:p>
    <w:p w:rsidR="00D02A6E" w:rsidRPr="00D02A6E" w:rsidRDefault="00C33204" w:rsidP="0014537D">
      <w:pPr>
        <w:spacing w:line="276" w:lineRule="auto"/>
        <w:ind w:firstLine="0"/>
        <w:rPr>
          <w:sz w:val="28"/>
          <w:szCs w:val="28"/>
          <w:lang w:eastAsia="ru-RU"/>
        </w:rPr>
      </w:pPr>
      <w:r w:rsidRPr="00C33204">
        <w:rPr>
          <w:i/>
          <w:sz w:val="28"/>
          <w:szCs w:val="28"/>
          <w:lang w:eastAsia="ru-RU"/>
        </w:rPr>
        <w:t>Аксаков С.Т.</w:t>
      </w:r>
      <w:r>
        <w:rPr>
          <w:sz w:val="28"/>
          <w:szCs w:val="28"/>
          <w:lang w:eastAsia="ru-RU"/>
        </w:rPr>
        <w:t xml:space="preserve"> Семейная хроника. Детские годы Багрова-внука</w:t>
      </w:r>
    </w:p>
    <w:p w:rsidR="00D02A6E" w:rsidRPr="00C33204" w:rsidRDefault="00D02A6E" w:rsidP="00C33204">
      <w:pPr>
        <w:pStyle w:val="2"/>
        <w:rPr>
          <w:b w:val="0"/>
          <w:sz w:val="28"/>
          <w:lang w:eastAsia="ru-RU"/>
        </w:rPr>
      </w:pPr>
      <w:r>
        <w:rPr>
          <w:lang w:eastAsia="ru-RU"/>
        </w:rPr>
        <w:t xml:space="preserve">Дополнительная литература: </w:t>
      </w:r>
    </w:p>
    <w:p w:rsidR="00D02A6E" w:rsidRPr="00C33204" w:rsidRDefault="00D02A6E" w:rsidP="00C33204">
      <w:pPr>
        <w:pStyle w:val="2"/>
        <w:rPr>
          <w:b w:val="0"/>
          <w:sz w:val="28"/>
          <w:lang w:eastAsia="ru-RU"/>
        </w:rPr>
      </w:pPr>
      <w:r w:rsidRPr="00C33204">
        <w:rPr>
          <w:b w:val="0"/>
          <w:i/>
          <w:sz w:val="28"/>
          <w:lang w:eastAsia="ru-RU"/>
        </w:rPr>
        <w:t>Гинзбург Л.Я.</w:t>
      </w:r>
      <w:r w:rsidRPr="00C33204">
        <w:rPr>
          <w:b w:val="0"/>
          <w:sz w:val="28"/>
          <w:lang w:eastAsia="ru-RU"/>
        </w:rPr>
        <w:t xml:space="preserve"> О психологической прозе. М., 1977 (главы о мемуарах). </w:t>
      </w:r>
    </w:p>
    <w:p w:rsidR="0089495D" w:rsidRPr="00C33204" w:rsidRDefault="0089495D" w:rsidP="0089495D">
      <w:pPr>
        <w:pStyle w:val="2"/>
        <w:rPr>
          <w:b w:val="0"/>
          <w:sz w:val="28"/>
          <w:lang w:eastAsia="ru-RU"/>
        </w:rPr>
      </w:pPr>
      <w:r w:rsidRPr="00C33204">
        <w:rPr>
          <w:b w:val="0"/>
          <w:i/>
          <w:sz w:val="28"/>
          <w:lang w:eastAsia="ru-RU"/>
        </w:rPr>
        <w:t xml:space="preserve">Offord D. </w:t>
      </w:r>
      <w:r w:rsidRPr="00C33204">
        <w:rPr>
          <w:b w:val="0"/>
          <w:sz w:val="28"/>
          <w:lang w:eastAsia="ru-RU"/>
        </w:rPr>
        <w:t>Portraits of Early Russian Liberals. Boston, 1985.</w:t>
      </w:r>
    </w:p>
    <w:p w:rsidR="0089495D" w:rsidRDefault="0089495D" w:rsidP="0089495D">
      <w:pPr>
        <w:spacing w:line="276" w:lineRule="auto"/>
        <w:ind w:firstLine="0"/>
        <w:rPr>
          <w:b/>
          <w:sz w:val="28"/>
          <w:szCs w:val="28"/>
          <w:lang w:eastAsia="ru-RU"/>
        </w:rPr>
      </w:pPr>
    </w:p>
    <w:p w:rsidR="00587D94" w:rsidRPr="00D02A6E" w:rsidRDefault="00587D94" w:rsidP="0014537D">
      <w:pPr>
        <w:spacing w:line="276" w:lineRule="auto"/>
        <w:ind w:firstLine="0"/>
        <w:rPr>
          <w:b/>
          <w:sz w:val="28"/>
          <w:szCs w:val="28"/>
          <w:lang w:eastAsia="ru-RU"/>
        </w:rPr>
      </w:pPr>
      <w:r w:rsidRPr="00D02A6E">
        <w:rPr>
          <w:b/>
          <w:sz w:val="28"/>
          <w:szCs w:val="28"/>
          <w:lang w:eastAsia="ru-RU"/>
        </w:rPr>
        <w:t xml:space="preserve">Раздел </w:t>
      </w:r>
      <w:r w:rsidR="00EC1D88" w:rsidRPr="00D02A6E">
        <w:rPr>
          <w:b/>
          <w:sz w:val="28"/>
          <w:szCs w:val="28"/>
          <w:lang w:eastAsia="ru-RU"/>
        </w:rPr>
        <w:t xml:space="preserve"> 6</w:t>
      </w:r>
    </w:p>
    <w:p w:rsidR="00D02A6E" w:rsidRPr="00D02A6E" w:rsidRDefault="00587D94" w:rsidP="0014537D">
      <w:pPr>
        <w:spacing w:line="276" w:lineRule="auto"/>
        <w:ind w:firstLine="0"/>
        <w:rPr>
          <w:sz w:val="28"/>
          <w:szCs w:val="28"/>
          <w:lang w:eastAsia="ru-RU"/>
        </w:rPr>
      </w:pPr>
      <w:r w:rsidRPr="00D02A6E">
        <w:rPr>
          <w:b/>
          <w:sz w:val="28"/>
          <w:szCs w:val="28"/>
          <w:lang w:eastAsia="ru-RU"/>
        </w:rPr>
        <w:t xml:space="preserve">Проза </w:t>
      </w:r>
      <w:r w:rsidR="00D02A6E" w:rsidRPr="00D02A6E">
        <w:rPr>
          <w:b/>
          <w:sz w:val="28"/>
          <w:szCs w:val="28"/>
          <w:lang w:eastAsia="ru-RU"/>
        </w:rPr>
        <w:t>И.А.Гончарова</w:t>
      </w:r>
      <w:r w:rsidRPr="00D02A6E">
        <w:rPr>
          <w:b/>
          <w:sz w:val="28"/>
          <w:szCs w:val="28"/>
          <w:lang w:eastAsia="ru-RU"/>
        </w:rPr>
        <w:t>.</w:t>
      </w:r>
    </w:p>
    <w:p w:rsidR="00D02A6E" w:rsidRPr="00D02A6E" w:rsidRDefault="00587D94" w:rsidP="00D02A6E">
      <w:pPr>
        <w:spacing w:line="276" w:lineRule="auto"/>
        <w:ind w:firstLine="0"/>
        <w:rPr>
          <w:sz w:val="28"/>
          <w:szCs w:val="28"/>
        </w:rPr>
      </w:pPr>
      <w:r w:rsidRPr="00D02A6E">
        <w:rPr>
          <w:sz w:val="28"/>
          <w:szCs w:val="28"/>
          <w:lang w:eastAsia="ru-RU"/>
        </w:rPr>
        <w:t xml:space="preserve"> </w:t>
      </w:r>
      <w:r w:rsidR="00D02A6E" w:rsidRPr="00D02A6E">
        <w:rPr>
          <w:sz w:val="28"/>
          <w:szCs w:val="28"/>
          <w:lang w:eastAsia="ru-RU"/>
        </w:rPr>
        <w:t xml:space="preserve">«Обыкновенная история» и традиции «натуральной школы».  «Обломов». Илья Ильич как образец </w:t>
      </w:r>
      <w:r w:rsidR="00D02A6E" w:rsidRPr="00D02A6E">
        <w:rPr>
          <w:sz w:val="28"/>
          <w:szCs w:val="28"/>
        </w:rPr>
        <w:t xml:space="preserve">“исключительной человечности… и  “голубиной чистоты”” (М.М.Бахтин). Идеологическое восприятие романа современниками. Статья Добролюбова. «Обрыв»: Гончаров и Тургенев. </w:t>
      </w:r>
    </w:p>
    <w:p w:rsidR="00D02A6E" w:rsidRPr="00D02A6E" w:rsidRDefault="00D02A6E" w:rsidP="00D02A6E">
      <w:pPr>
        <w:rPr>
          <w:sz w:val="28"/>
          <w:szCs w:val="28"/>
        </w:rPr>
      </w:pPr>
      <w:r w:rsidRPr="00D02A6E">
        <w:rPr>
          <w:sz w:val="28"/>
          <w:szCs w:val="28"/>
        </w:rPr>
        <w:t xml:space="preserve">Поэтика Гончарова. Стиль прозы – «фламандский» (Дружинин А.В.)  Автор и его роль в повествовании. «Не я, а происшедшие у всех на глазах явления обобщают мои образы» («Лучше поздно, чем никогда»).  Композиционная выверенность, симметричность. Исторический взгляд на русскую жизнь. Отсутствие положительных и отрицательных героев. Женские образы: Ольга, Вера, бабушка. </w:t>
      </w:r>
    </w:p>
    <w:p w:rsidR="00D02A6E" w:rsidRPr="00D02A6E" w:rsidRDefault="00D02A6E" w:rsidP="00D02A6E">
      <w:pPr>
        <w:rPr>
          <w:sz w:val="28"/>
          <w:szCs w:val="28"/>
        </w:rPr>
      </w:pPr>
    </w:p>
    <w:p w:rsidR="00587D94" w:rsidRPr="00D02A6E" w:rsidRDefault="00D02A6E" w:rsidP="0014537D">
      <w:pPr>
        <w:ind w:firstLine="0"/>
        <w:rPr>
          <w:b/>
          <w:sz w:val="28"/>
          <w:szCs w:val="28"/>
          <w:lang w:eastAsia="ru-RU"/>
        </w:rPr>
      </w:pPr>
      <w:r w:rsidRPr="00D02A6E">
        <w:rPr>
          <w:b/>
          <w:sz w:val="28"/>
          <w:szCs w:val="28"/>
          <w:lang w:eastAsia="ru-RU"/>
        </w:rPr>
        <w:t xml:space="preserve">Основная литература </w:t>
      </w:r>
    </w:p>
    <w:p w:rsidR="00D02A6E" w:rsidRPr="00D02A6E" w:rsidRDefault="00D02A6E" w:rsidP="0014537D">
      <w:pPr>
        <w:ind w:firstLine="0"/>
        <w:rPr>
          <w:b/>
          <w:sz w:val="28"/>
          <w:szCs w:val="28"/>
          <w:lang w:eastAsia="ru-RU"/>
        </w:rPr>
      </w:pPr>
      <w:r w:rsidRPr="00C33204">
        <w:rPr>
          <w:i/>
          <w:sz w:val="28"/>
          <w:szCs w:val="28"/>
        </w:rPr>
        <w:t>Гончаров И.А</w:t>
      </w:r>
      <w:r w:rsidRPr="00D02A6E">
        <w:rPr>
          <w:b/>
          <w:sz w:val="28"/>
          <w:szCs w:val="28"/>
        </w:rPr>
        <w:t>.</w:t>
      </w:r>
      <w:r w:rsidRPr="00D02A6E">
        <w:rPr>
          <w:sz w:val="28"/>
          <w:szCs w:val="28"/>
        </w:rPr>
        <w:t xml:space="preserve"> Обыкновенная история. Обломов. Обрыв</w:t>
      </w:r>
    </w:p>
    <w:p w:rsidR="00D02A6E" w:rsidRPr="00D02A6E" w:rsidRDefault="00D02A6E" w:rsidP="0014537D">
      <w:pPr>
        <w:ind w:firstLine="0"/>
        <w:rPr>
          <w:b/>
          <w:sz w:val="28"/>
          <w:szCs w:val="28"/>
          <w:lang w:eastAsia="ru-RU"/>
        </w:rPr>
      </w:pPr>
    </w:p>
    <w:p w:rsidR="00D02A6E" w:rsidRPr="00D02A6E" w:rsidRDefault="00D02A6E" w:rsidP="0014537D">
      <w:pPr>
        <w:ind w:firstLine="0"/>
        <w:rPr>
          <w:sz w:val="28"/>
          <w:szCs w:val="28"/>
          <w:lang w:eastAsia="ru-RU"/>
        </w:rPr>
      </w:pPr>
      <w:r w:rsidRPr="00D02A6E">
        <w:rPr>
          <w:b/>
          <w:sz w:val="28"/>
          <w:szCs w:val="28"/>
          <w:lang w:eastAsia="ru-RU"/>
        </w:rPr>
        <w:t>Дополнительная литература</w:t>
      </w:r>
    </w:p>
    <w:p w:rsidR="00D02A6E" w:rsidRPr="00D02A6E" w:rsidRDefault="00D02A6E" w:rsidP="0014537D">
      <w:pPr>
        <w:ind w:firstLine="0"/>
        <w:rPr>
          <w:sz w:val="28"/>
          <w:szCs w:val="28"/>
          <w:lang w:eastAsia="ru-RU"/>
        </w:rPr>
      </w:pPr>
      <w:r w:rsidRPr="00D02A6E">
        <w:rPr>
          <w:i/>
          <w:sz w:val="28"/>
          <w:szCs w:val="28"/>
          <w:lang w:eastAsia="ru-RU"/>
        </w:rPr>
        <w:t>Краснощекова Е.</w:t>
      </w:r>
      <w:r w:rsidRPr="00D02A6E">
        <w:rPr>
          <w:sz w:val="28"/>
          <w:szCs w:val="28"/>
          <w:lang w:eastAsia="ru-RU"/>
        </w:rPr>
        <w:t xml:space="preserve"> Мир творчества И.А.Гончарова. М., 1997.</w:t>
      </w:r>
    </w:p>
    <w:p w:rsidR="00D02A6E" w:rsidRPr="00D02A6E" w:rsidRDefault="00ED4708" w:rsidP="0014537D">
      <w:pPr>
        <w:ind w:firstLine="0"/>
        <w:rPr>
          <w:sz w:val="28"/>
          <w:szCs w:val="28"/>
          <w:lang w:eastAsia="ru-RU"/>
        </w:rPr>
      </w:pPr>
      <w:hyperlink r:id="rId22" w:history="1">
        <w:r w:rsidR="00D02A6E" w:rsidRPr="00D02A6E">
          <w:rPr>
            <w:rStyle w:val="a5"/>
            <w:sz w:val="28"/>
            <w:szCs w:val="28"/>
            <w:lang w:eastAsia="ru-RU"/>
          </w:rPr>
          <w:t>http://feb-web.ru/feb/gonchar/critics/kra/kra-001-.htm</w:t>
        </w:r>
      </w:hyperlink>
    </w:p>
    <w:p w:rsidR="00D02A6E" w:rsidRPr="00D02A6E" w:rsidRDefault="00D02A6E" w:rsidP="0014537D">
      <w:pPr>
        <w:ind w:firstLine="0"/>
        <w:rPr>
          <w:b/>
          <w:sz w:val="28"/>
          <w:szCs w:val="28"/>
          <w:lang w:eastAsia="ru-RU"/>
        </w:rPr>
      </w:pPr>
    </w:p>
    <w:p w:rsidR="00D02A6E" w:rsidRPr="00D02A6E" w:rsidRDefault="00D02A6E" w:rsidP="0014537D">
      <w:pPr>
        <w:ind w:firstLine="0"/>
        <w:rPr>
          <w:b/>
          <w:sz w:val="28"/>
          <w:szCs w:val="28"/>
          <w:lang w:eastAsia="ru-RU"/>
        </w:rPr>
      </w:pPr>
    </w:p>
    <w:p w:rsidR="00587D94" w:rsidRPr="00D02A6E" w:rsidRDefault="00587D94" w:rsidP="0014537D">
      <w:pPr>
        <w:ind w:firstLine="0"/>
        <w:rPr>
          <w:b/>
          <w:sz w:val="28"/>
          <w:szCs w:val="28"/>
          <w:lang w:eastAsia="ru-RU"/>
        </w:rPr>
      </w:pPr>
      <w:r w:rsidRPr="00D02A6E">
        <w:rPr>
          <w:b/>
          <w:sz w:val="28"/>
          <w:szCs w:val="28"/>
          <w:lang w:eastAsia="ru-RU"/>
        </w:rPr>
        <w:t xml:space="preserve">Раздел </w:t>
      </w:r>
      <w:r w:rsidR="00EC1D88" w:rsidRPr="00D02A6E">
        <w:rPr>
          <w:b/>
          <w:sz w:val="28"/>
          <w:szCs w:val="28"/>
          <w:lang w:eastAsia="ru-RU"/>
        </w:rPr>
        <w:t xml:space="preserve"> 7</w:t>
      </w:r>
    </w:p>
    <w:p w:rsidR="00587D94" w:rsidRDefault="00587D94" w:rsidP="0014537D">
      <w:pPr>
        <w:ind w:firstLine="0"/>
        <w:rPr>
          <w:b/>
          <w:sz w:val="28"/>
          <w:szCs w:val="28"/>
          <w:lang w:eastAsia="ru-RU"/>
        </w:rPr>
      </w:pPr>
      <w:r w:rsidRPr="00D02A6E">
        <w:rPr>
          <w:b/>
          <w:sz w:val="28"/>
          <w:szCs w:val="28"/>
          <w:lang w:eastAsia="ru-RU"/>
        </w:rPr>
        <w:t>Творчество И.А.Тургенева. Рассказы. Повести. Романы.</w:t>
      </w:r>
    </w:p>
    <w:p w:rsidR="00F31E20" w:rsidRPr="00D02A6E" w:rsidRDefault="00F31E20" w:rsidP="0014537D">
      <w:pPr>
        <w:ind w:firstLine="0"/>
        <w:rPr>
          <w:b/>
          <w:sz w:val="28"/>
          <w:szCs w:val="28"/>
          <w:lang w:eastAsia="ru-RU"/>
        </w:rPr>
      </w:pPr>
    </w:p>
    <w:p w:rsidR="00F31E20" w:rsidRPr="00F31E20" w:rsidRDefault="00F31E20" w:rsidP="00F31E20">
      <w:pPr>
        <w:shd w:val="clear" w:color="auto" w:fill="FFFFFF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31E20">
        <w:rPr>
          <w:color w:val="000000"/>
          <w:sz w:val="28"/>
          <w:szCs w:val="28"/>
        </w:rPr>
        <w:t>«Записки охотника» как ядро поэтической системы Тургенева. Открытие человека в крестьянине, трагизм человеческого бытия при разнообразии конкретных личностей и судеб, проблема «лишнего» человека. Переход от повести к роману («Рудин»). Проза Тургенева и идеологическая борьба начала 1860-х гг. («Дворянское гнездо», «Ася», «Накануне», «Отцы и дети»). «Что делать?» Н. Г. Чернышевского как ответ на роман «Отцы и дети». Метафизика любви у Тургенева («Первая любовь», «Вешние воды»). Мистика и рационализм. «Стихотворения в прозе».</w:t>
      </w:r>
    </w:p>
    <w:p w:rsidR="005F7581" w:rsidRPr="00D02A6E" w:rsidRDefault="005F7581" w:rsidP="00472CB1">
      <w:pPr>
        <w:rPr>
          <w:b/>
          <w:sz w:val="28"/>
          <w:szCs w:val="28"/>
        </w:rPr>
      </w:pPr>
      <w:r w:rsidRPr="00D02A6E">
        <w:rPr>
          <w:b/>
          <w:sz w:val="28"/>
          <w:szCs w:val="28"/>
        </w:rPr>
        <w:t xml:space="preserve">Основная литература </w:t>
      </w:r>
    </w:p>
    <w:p w:rsidR="00F31E20" w:rsidRDefault="00472CB1" w:rsidP="00472CB1">
      <w:pPr>
        <w:rPr>
          <w:sz w:val="28"/>
          <w:szCs w:val="28"/>
        </w:rPr>
      </w:pPr>
      <w:r w:rsidRPr="00C33204">
        <w:rPr>
          <w:i/>
          <w:sz w:val="28"/>
          <w:szCs w:val="28"/>
        </w:rPr>
        <w:lastRenderedPageBreak/>
        <w:t>И. С. Тургенев</w:t>
      </w:r>
      <w:r w:rsidRPr="00D02A6E">
        <w:rPr>
          <w:b/>
          <w:i/>
          <w:sz w:val="28"/>
          <w:szCs w:val="28"/>
        </w:rPr>
        <w:t>.</w:t>
      </w:r>
      <w:r w:rsidRPr="00D02A6E">
        <w:rPr>
          <w:i/>
          <w:sz w:val="28"/>
          <w:szCs w:val="28"/>
        </w:rPr>
        <w:t xml:space="preserve"> </w:t>
      </w:r>
      <w:r w:rsidRPr="00D02A6E">
        <w:rPr>
          <w:sz w:val="28"/>
          <w:szCs w:val="28"/>
        </w:rPr>
        <w:t xml:space="preserve">Записки охотника. Дворянское гнездо. Накануне. Ася. Первая любовь. Отцы и дети. Довольно. Вешние воды. </w:t>
      </w:r>
      <w:r w:rsidR="00F31E20">
        <w:rPr>
          <w:sz w:val="28"/>
          <w:szCs w:val="28"/>
        </w:rPr>
        <w:t xml:space="preserve"> </w:t>
      </w:r>
      <w:r w:rsidRPr="00D02A6E">
        <w:rPr>
          <w:sz w:val="28"/>
          <w:szCs w:val="28"/>
        </w:rPr>
        <w:t xml:space="preserve">Стихотворения в прозе (не менее пяти текстов) – обязательно. После смерти (Клара Милич). </w:t>
      </w:r>
    </w:p>
    <w:p w:rsidR="00733B00" w:rsidRPr="00F31E20" w:rsidRDefault="00F31E20" w:rsidP="00472CB1">
      <w:pPr>
        <w:rPr>
          <w:sz w:val="28"/>
          <w:szCs w:val="28"/>
        </w:rPr>
      </w:pPr>
      <w:r w:rsidRPr="00F31E20">
        <w:rPr>
          <w:i/>
          <w:sz w:val="28"/>
          <w:szCs w:val="28"/>
        </w:rPr>
        <w:t xml:space="preserve">Чернышевский Н.Г. </w:t>
      </w:r>
      <w:r>
        <w:rPr>
          <w:sz w:val="28"/>
          <w:szCs w:val="28"/>
        </w:rPr>
        <w:t xml:space="preserve">Русский человек на </w:t>
      </w:r>
      <w:r>
        <w:rPr>
          <w:sz w:val="28"/>
          <w:szCs w:val="28"/>
          <w:lang w:val="en-US"/>
        </w:rPr>
        <w:t>rendez-vous</w:t>
      </w:r>
      <w:r>
        <w:rPr>
          <w:sz w:val="28"/>
          <w:szCs w:val="28"/>
        </w:rPr>
        <w:t>.</w:t>
      </w:r>
    </w:p>
    <w:p w:rsidR="00F31E20" w:rsidRDefault="00F31E20" w:rsidP="005F7581">
      <w:pPr>
        <w:spacing w:line="276" w:lineRule="auto"/>
        <w:ind w:firstLine="708"/>
        <w:rPr>
          <w:b/>
          <w:sz w:val="28"/>
          <w:szCs w:val="28"/>
          <w:lang w:eastAsia="ru-RU"/>
        </w:rPr>
      </w:pPr>
    </w:p>
    <w:p w:rsidR="00587D94" w:rsidRPr="00D02A6E" w:rsidRDefault="005F7581" w:rsidP="005F7581">
      <w:pPr>
        <w:spacing w:line="276" w:lineRule="auto"/>
        <w:ind w:firstLine="708"/>
        <w:rPr>
          <w:b/>
          <w:sz w:val="28"/>
          <w:szCs w:val="28"/>
          <w:lang w:eastAsia="ru-RU"/>
        </w:rPr>
      </w:pPr>
      <w:r w:rsidRPr="00D02A6E">
        <w:rPr>
          <w:b/>
          <w:sz w:val="28"/>
          <w:szCs w:val="28"/>
          <w:lang w:eastAsia="ru-RU"/>
        </w:rPr>
        <w:t>Дополнительная литература</w:t>
      </w:r>
      <w:r w:rsidR="00C33204">
        <w:rPr>
          <w:b/>
          <w:sz w:val="28"/>
          <w:szCs w:val="28"/>
          <w:lang w:eastAsia="ru-RU"/>
        </w:rPr>
        <w:t>:</w:t>
      </w:r>
    </w:p>
    <w:p w:rsidR="005F7581" w:rsidRPr="00733B00" w:rsidRDefault="00ED4708" w:rsidP="0014537D">
      <w:pPr>
        <w:spacing w:line="276" w:lineRule="auto"/>
        <w:ind w:firstLine="0"/>
        <w:rPr>
          <w:sz w:val="28"/>
          <w:szCs w:val="28"/>
        </w:rPr>
      </w:pPr>
      <w:hyperlink r:id="rId23" w:tooltip="Гершензон, Михаил Осипович" w:history="1">
        <w:r w:rsidR="00C33204" w:rsidRPr="00733B00">
          <w:rPr>
            <w:rStyle w:val="a5"/>
            <w:i/>
            <w:iCs/>
            <w:color w:val="000000" w:themeColor="text1"/>
            <w:sz w:val="28"/>
            <w:szCs w:val="28"/>
            <w:u w:val="none"/>
          </w:rPr>
          <w:t>Гершензон М. О.</w:t>
        </w:r>
      </w:hyperlink>
      <w:r w:rsidR="00C33204" w:rsidRPr="00733B00">
        <w:rPr>
          <w:sz w:val="28"/>
          <w:szCs w:val="28"/>
        </w:rPr>
        <w:t xml:space="preserve"> Мечта и мысль И. С. Тургенева. — М.</w:t>
      </w:r>
      <w:r w:rsidR="00733B00" w:rsidRPr="00733B00">
        <w:rPr>
          <w:sz w:val="28"/>
          <w:szCs w:val="28"/>
        </w:rPr>
        <w:t>,</w:t>
      </w:r>
      <w:r w:rsidR="00C33204" w:rsidRPr="00733B00">
        <w:rPr>
          <w:sz w:val="28"/>
          <w:szCs w:val="28"/>
        </w:rPr>
        <w:t xml:space="preserve"> 1919. </w:t>
      </w:r>
    </w:p>
    <w:p w:rsidR="00733B00" w:rsidRPr="00733B00" w:rsidRDefault="00733B00" w:rsidP="00C33204">
      <w:pPr>
        <w:ind w:firstLine="0"/>
        <w:rPr>
          <w:sz w:val="28"/>
          <w:szCs w:val="28"/>
        </w:rPr>
      </w:pPr>
      <w:r w:rsidRPr="00733B00">
        <w:rPr>
          <w:i/>
          <w:sz w:val="28"/>
          <w:szCs w:val="28"/>
        </w:rPr>
        <w:t xml:space="preserve">Маркович В.М.  </w:t>
      </w:r>
      <w:r w:rsidRPr="00733B00">
        <w:rPr>
          <w:sz w:val="28"/>
          <w:szCs w:val="28"/>
        </w:rPr>
        <w:t>И.С. Тургенев и русский реалистический роман XIX век. Л., 1982</w:t>
      </w:r>
    </w:p>
    <w:p w:rsidR="00733B00" w:rsidRPr="00733B00" w:rsidRDefault="00733B00" w:rsidP="00C33204">
      <w:pPr>
        <w:ind w:firstLine="0"/>
        <w:rPr>
          <w:sz w:val="28"/>
          <w:szCs w:val="28"/>
        </w:rPr>
      </w:pPr>
      <w:r w:rsidRPr="00733B00">
        <w:rPr>
          <w:i/>
          <w:sz w:val="28"/>
          <w:szCs w:val="28"/>
        </w:rPr>
        <w:t>Маркович В.М.</w:t>
      </w:r>
      <w:r w:rsidRPr="00733B00">
        <w:rPr>
          <w:sz w:val="28"/>
          <w:szCs w:val="28"/>
        </w:rPr>
        <w:t xml:space="preserve"> Человек в романах Тургенева. Л., 1975</w:t>
      </w:r>
    </w:p>
    <w:p w:rsidR="00C33204" w:rsidRPr="00733B00" w:rsidRDefault="00C33204" w:rsidP="00C33204">
      <w:pPr>
        <w:ind w:firstLine="0"/>
        <w:rPr>
          <w:sz w:val="28"/>
          <w:szCs w:val="28"/>
        </w:rPr>
      </w:pPr>
      <w:r w:rsidRPr="00733B00">
        <w:rPr>
          <w:i/>
          <w:sz w:val="28"/>
          <w:szCs w:val="28"/>
        </w:rPr>
        <w:t xml:space="preserve">Чудаков А. </w:t>
      </w:r>
      <w:r w:rsidRPr="00733B00">
        <w:rPr>
          <w:sz w:val="28"/>
          <w:szCs w:val="28"/>
        </w:rPr>
        <w:t xml:space="preserve">Тургенев: повествование – предметный мир – герой – сюжет // </w:t>
      </w:r>
      <w:r w:rsidRPr="00733B00">
        <w:rPr>
          <w:i/>
          <w:sz w:val="28"/>
          <w:szCs w:val="28"/>
        </w:rPr>
        <w:t xml:space="preserve">Чудаков А. </w:t>
      </w:r>
      <w:r w:rsidRPr="00733B00">
        <w:rPr>
          <w:sz w:val="28"/>
          <w:szCs w:val="28"/>
        </w:rPr>
        <w:t>Слово – вещь – мир. От Пушкина до Толстого. М., 1992</w:t>
      </w:r>
    </w:p>
    <w:p w:rsidR="00733B00" w:rsidRPr="00733B00" w:rsidRDefault="00733B00" w:rsidP="00733B00">
      <w:pPr>
        <w:pStyle w:val="afc"/>
        <w:rPr>
          <w:rFonts w:ascii="Times New Roman" w:hAnsi="Times New Roman" w:cs="Times New Roman"/>
          <w:sz w:val="28"/>
          <w:szCs w:val="28"/>
        </w:rPr>
      </w:pPr>
      <w:r w:rsidRPr="00733B00">
        <w:rPr>
          <w:rFonts w:ascii="Times New Roman" w:hAnsi="Times New Roman" w:cs="Times New Roman"/>
          <w:i/>
          <w:sz w:val="28"/>
          <w:szCs w:val="28"/>
          <w:lang w:eastAsia="ru-RU"/>
        </w:rPr>
        <w:t>Тургенев И.С.</w:t>
      </w:r>
      <w:r w:rsidRPr="00733B00">
        <w:rPr>
          <w:rFonts w:ascii="Times New Roman" w:hAnsi="Times New Roman" w:cs="Times New Roman"/>
          <w:sz w:val="28"/>
          <w:szCs w:val="28"/>
          <w:lang w:eastAsia="ru-RU"/>
        </w:rPr>
        <w:t xml:space="preserve"> Новые исследования и материалы/РАН. Институт русской литературы (Пушкинский Дом) . – М.;СПб. , 2009</w:t>
      </w:r>
    </w:p>
    <w:p w:rsidR="00C33204" w:rsidRPr="00733B00" w:rsidRDefault="00C33204" w:rsidP="0014537D">
      <w:pPr>
        <w:spacing w:line="276" w:lineRule="auto"/>
        <w:ind w:firstLine="0"/>
        <w:rPr>
          <w:b/>
          <w:sz w:val="28"/>
          <w:szCs w:val="28"/>
          <w:lang w:eastAsia="ru-RU"/>
        </w:rPr>
      </w:pPr>
    </w:p>
    <w:p w:rsidR="00587D94" w:rsidRPr="00D02A6E" w:rsidRDefault="00587D94" w:rsidP="0014537D">
      <w:pPr>
        <w:spacing w:line="276" w:lineRule="auto"/>
        <w:ind w:firstLine="0"/>
        <w:rPr>
          <w:b/>
          <w:sz w:val="28"/>
          <w:szCs w:val="28"/>
          <w:lang w:eastAsia="ru-RU"/>
        </w:rPr>
      </w:pPr>
      <w:r w:rsidRPr="00D02A6E">
        <w:rPr>
          <w:b/>
          <w:sz w:val="28"/>
          <w:szCs w:val="28"/>
          <w:lang w:eastAsia="ru-RU"/>
        </w:rPr>
        <w:t xml:space="preserve">Раздел </w:t>
      </w:r>
      <w:r w:rsidR="00EC1D88" w:rsidRPr="00D02A6E">
        <w:rPr>
          <w:b/>
          <w:sz w:val="28"/>
          <w:szCs w:val="28"/>
          <w:lang w:eastAsia="ru-RU"/>
        </w:rPr>
        <w:t xml:space="preserve"> 8</w:t>
      </w:r>
    </w:p>
    <w:p w:rsidR="00587D94" w:rsidRPr="00D02A6E" w:rsidRDefault="00587D94" w:rsidP="0014537D">
      <w:pPr>
        <w:spacing w:line="276" w:lineRule="auto"/>
        <w:ind w:firstLine="0"/>
        <w:rPr>
          <w:b/>
          <w:sz w:val="28"/>
          <w:szCs w:val="28"/>
          <w:lang w:eastAsia="ru-RU"/>
        </w:rPr>
      </w:pPr>
      <w:r w:rsidRPr="00D02A6E">
        <w:rPr>
          <w:b/>
          <w:sz w:val="28"/>
          <w:szCs w:val="28"/>
          <w:lang w:eastAsia="ru-RU"/>
        </w:rPr>
        <w:t xml:space="preserve">1860-е </w:t>
      </w:r>
      <w:r w:rsidR="00D02A6E" w:rsidRPr="00D02A6E">
        <w:rPr>
          <w:b/>
          <w:sz w:val="28"/>
          <w:szCs w:val="28"/>
          <w:lang w:eastAsia="ru-RU"/>
        </w:rPr>
        <w:t xml:space="preserve"> </w:t>
      </w:r>
      <w:r w:rsidRPr="00D02A6E">
        <w:rPr>
          <w:b/>
          <w:sz w:val="28"/>
          <w:szCs w:val="28"/>
          <w:lang w:eastAsia="ru-RU"/>
        </w:rPr>
        <w:t xml:space="preserve">годы в русской литературе. «Что делать?» Н.Г.Чернышевского. </w:t>
      </w:r>
    </w:p>
    <w:p w:rsidR="0014537D" w:rsidRPr="00D02A6E" w:rsidRDefault="005F7581" w:rsidP="0014537D">
      <w:pPr>
        <w:rPr>
          <w:sz w:val="28"/>
          <w:szCs w:val="28"/>
        </w:rPr>
      </w:pPr>
      <w:r w:rsidRPr="00D02A6E">
        <w:rPr>
          <w:sz w:val="28"/>
          <w:szCs w:val="28"/>
        </w:rPr>
        <w:t xml:space="preserve">Особенности эпохи. </w:t>
      </w:r>
      <w:r w:rsidR="0014537D" w:rsidRPr="00D02A6E">
        <w:rPr>
          <w:sz w:val="28"/>
          <w:szCs w:val="28"/>
        </w:rPr>
        <w:t xml:space="preserve">Исторический фон: 1848 - французская революция, петрашевцы, мрачное семилетие (1848-1855). Реформы Александра </w:t>
      </w:r>
      <w:r w:rsidR="0014537D" w:rsidRPr="00D02A6E">
        <w:rPr>
          <w:sz w:val="28"/>
          <w:szCs w:val="28"/>
          <w:lang w:val="en-US"/>
        </w:rPr>
        <w:t>II</w:t>
      </w:r>
      <w:r w:rsidR="0014537D" w:rsidRPr="00D02A6E">
        <w:rPr>
          <w:sz w:val="28"/>
          <w:szCs w:val="28"/>
        </w:rPr>
        <w:t xml:space="preserve">. «Либеральная весна». Манифест 19 февраля 1861 года, которым недовольны все. </w:t>
      </w:r>
    </w:p>
    <w:p w:rsidR="0014537D" w:rsidRPr="00D02A6E" w:rsidRDefault="0014537D" w:rsidP="0014537D">
      <w:pPr>
        <w:rPr>
          <w:sz w:val="28"/>
          <w:szCs w:val="28"/>
        </w:rPr>
      </w:pPr>
      <w:r w:rsidRPr="00D02A6E">
        <w:rPr>
          <w:sz w:val="28"/>
          <w:szCs w:val="28"/>
        </w:rPr>
        <w:t xml:space="preserve">Общественное движение. Развитие университетов, подъем журналистики.  Укрепление формата «толстого журнала». Явление разночинцев. Чернышевский и Добролюбов как лидеры разночинцев. Система взглядов:  позитивизм, смена ключевых жизненных ценностей, смена эстетических ценностей. </w:t>
      </w:r>
    </w:p>
    <w:p w:rsidR="0014537D" w:rsidRPr="00D02A6E" w:rsidRDefault="0014537D" w:rsidP="0014537D">
      <w:pPr>
        <w:rPr>
          <w:sz w:val="28"/>
          <w:szCs w:val="28"/>
        </w:rPr>
      </w:pPr>
      <w:r w:rsidRPr="00D02A6E">
        <w:rPr>
          <w:sz w:val="28"/>
          <w:szCs w:val="28"/>
        </w:rPr>
        <w:t xml:space="preserve">«Что делать?» Чернышевского: причины успеха. «Новые люди» - их взгляды, жизненная практика, отношения между полами. Коммунны, мастерские, семейные квартиры. Роман - новое Евангелие для молодых людей. </w:t>
      </w:r>
    </w:p>
    <w:p w:rsidR="0014537D" w:rsidRPr="00D02A6E" w:rsidRDefault="0014537D" w:rsidP="0014537D">
      <w:pPr>
        <w:rPr>
          <w:sz w:val="28"/>
          <w:szCs w:val="28"/>
        </w:rPr>
      </w:pPr>
    </w:p>
    <w:p w:rsidR="0014537D" w:rsidRPr="00D02A6E" w:rsidRDefault="0014537D" w:rsidP="0014537D">
      <w:pPr>
        <w:rPr>
          <w:b/>
          <w:sz w:val="28"/>
          <w:szCs w:val="28"/>
        </w:rPr>
      </w:pPr>
      <w:r w:rsidRPr="00D02A6E">
        <w:rPr>
          <w:b/>
          <w:sz w:val="28"/>
          <w:szCs w:val="28"/>
        </w:rPr>
        <w:t>Основная литература</w:t>
      </w:r>
    </w:p>
    <w:p w:rsidR="0014537D" w:rsidRPr="00D02A6E" w:rsidRDefault="0014537D" w:rsidP="00334036">
      <w:pPr>
        <w:ind w:firstLine="0"/>
        <w:rPr>
          <w:sz w:val="28"/>
          <w:szCs w:val="28"/>
        </w:rPr>
      </w:pPr>
      <w:r w:rsidRPr="00D02A6E">
        <w:rPr>
          <w:i/>
          <w:sz w:val="28"/>
          <w:szCs w:val="28"/>
        </w:rPr>
        <w:t xml:space="preserve">Чернышевский Н.В. </w:t>
      </w:r>
      <w:r w:rsidRPr="00D02A6E">
        <w:rPr>
          <w:sz w:val="28"/>
          <w:szCs w:val="28"/>
        </w:rPr>
        <w:t>Что делать?</w:t>
      </w:r>
    </w:p>
    <w:p w:rsidR="0014537D" w:rsidRPr="00D02A6E" w:rsidRDefault="0014537D" w:rsidP="0014537D">
      <w:pPr>
        <w:rPr>
          <w:b/>
          <w:sz w:val="28"/>
          <w:szCs w:val="28"/>
        </w:rPr>
      </w:pPr>
    </w:p>
    <w:p w:rsidR="0014537D" w:rsidRPr="00D02A6E" w:rsidRDefault="0014537D" w:rsidP="0014537D">
      <w:pPr>
        <w:rPr>
          <w:b/>
          <w:sz w:val="28"/>
          <w:szCs w:val="28"/>
        </w:rPr>
      </w:pPr>
      <w:r w:rsidRPr="00D02A6E">
        <w:rPr>
          <w:b/>
          <w:sz w:val="28"/>
          <w:szCs w:val="28"/>
        </w:rPr>
        <w:t>Дополнительная литература</w:t>
      </w:r>
    </w:p>
    <w:p w:rsidR="0014537D" w:rsidRPr="00D02A6E" w:rsidRDefault="0014537D" w:rsidP="0014537D">
      <w:pPr>
        <w:rPr>
          <w:sz w:val="28"/>
          <w:szCs w:val="28"/>
        </w:rPr>
      </w:pPr>
      <w:r w:rsidRPr="00D02A6E">
        <w:rPr>
          <w:i/>
          <w:sz w:val="28"/>
          <w:szCs w:val="28"/>
        </w:rPr>
        <w:t xml:space="preserve">Егоров Б. </w:t>
      </w:r>
      <w:r w:rsidRPr="00D02A6E">
        <w:rPr>
          <w:sz w:val="28"/>
          <w:szCs w:val="28"/>
        </w:rPr>
        <w:t>Борьба эстетических идей в 1860-е годы. М., 2009.</w:t>
      </w:r>
    </w:p>
    <w:p w:rsidR="00334036" w:rsidRPr="00D02A6E" w:rsidRDefault="0014537D" w:rsidP="00334036">
      <w:pPr>
        <w:rPr>
          <w:sz w:val="28"/>
          <w:szCs w:val="28"/>
        </w:rPr>
      </w:pPr>
      <w:r w:rsidRPr="00D02A6E">
        <w:rPr>
          <w:i/>
          <w:sz w:val="28"/>
          <w:szCs w:val="28"/>
        </w:rPr>
        <w:t xml:space="preserve">Паперно И. </w:t>
      </w:r>
      <w:r w:rsidRPr="00D02A6E">
        <w:rPr>
          <w:sz w:val="28"/>
          <w:szCs w:val="28"/>
        </w:rPr>
        <w:t>Семиотика поведения: Николай Чернышевский - человек эпохи реализма. М, 1995.</w:t>
      </w:r>
      <w:r w:rsidR="00334036" w:rsidRPr="00D02A6E">
        <w:rPr>
          <w:sz w:val="28"/>
          <w:szCs w:val="28"/>
        </w:rPr>
        <w:t xml:space="preserve"> </w:t>
      </w:r>
    </w:p>
    <w:p w:rsidR="00334036" w:rsidRPr="00D02A6E" w:rsidRDefault="00ED4708" w:rsidP="00334036">
      <w:pPr>
        <w:rPr>
          <w:color w:val="000000" w:themeColor="text1"/>
          <w:sz w:val="28"/>
          <w:szCs w:val="28"/>
          <w:lang w:val="en-US"/>
        </w:rPr>
      </w:pPr>
      <w:hyperlink r:id="rId24" w:history="1">
        <w:r w:rsidR="00334036" w:rsidRPr="00D02A6E">
          <w:rPr>
            <w:rStyle w:val="a5"/>
            <w:i/>
            <w:color w:val="000000" w:themeColor="text1"/>
            <w:sz w:val="28"/>
            <w:szCs w:val="28"/>
            <w:u w:val="none"/>
          </w:rPr>
          <w:t>Анненков П.В.</w:t>
        </w:r>
      </w:hyperlink>
      <w:r w:rsidR="00334036" w:rsidRPr="00D02A6E">
        <w:rPr>
          <w:i/>
          <w:color w:val="000000" w:themeColor="text1"/>
          <w:sz w:val="28"/>
          <w:szCs w:val="28"/>
        </w:rPr>
        <w:t xml:space="preserve"> </w:t>
      </w:r>
      <w:r w:rsidR="00334036" w:rsidRPr="00D02A6E">
        <w:rPr>
          <w:color w:val="000000" w:themeColor="text1"/>
          <w:sz w:val="28"/>
          <w:szCs w:val="28"/>
        </w:rPr>
        <w:t>Литературные воспоминания</w:t>
      </w:r>
      <w:r w:rsidR="00334036" w:rsidRPr="00D02A6E">
        <w:rPr>
          <w:sz w:val="28"/>
          <w:szCs w:val="28"/>
        </w:rPr>
        <w:t xml:space="preserve"> - </w:t>
      </w:r>
      <w:hyperlink r:id="rId25" w:history="1">
        <w:r w:rsidR="00334036" w:rsidRPr="00D02A6E">
          <w:rPr>
            <w:rStyle w:val="a5"/>
            <w:sz w:val="28"/>
            <w:szCs w:val="28"/>
            <w:lang w:val="en-US"/>
          </w:rPr>
          <w:t>h</w:t>
        </w:r>
        <w:r w:rsidR="00334036" w:rsidRPr="00D02A6E">
          <w:rPr>
            <w:rStyle w:val="a5"/>
            <w:sz w:val="28"/>
            <w:szCs w:val="28"/>
          </w:rPr>
          <w:t>ttp://az.lib.ru/a/annenkow_p_w/text_0100.shtml</w:t>
        </w:r>
      </w:hyperlink>
    </w:p>
    <w:p w:rsidR="0014537D" w:rsidRPr="00D02A6E" w:rsidRDefault="0014537D" w:rsidP="0014537D">
      <w:pPr>
        <w:rPr>
          <w:sz w:val="28"/>
          <w:szCs w:val="28"/>
        </w:rPr>
      </w:pPr>
    </w:p>
    <w:p w:rsidR="0014537D" w:rsidRPr="00D02A6E" w:rsidRDefault="0014537D" w:rsidP="0014537D">
      <w:pPr>
        <w:rPr>
          <w:sz w:val="28"/>
          <w:szCs w:val="28"/>
        </w:rPr>
      </w:pPr>
    </w:p>
    <w:p w:rsidR="00587D94" w:rsidRPr="00D02A6E" w:rsidRDefault="00587D94" w:rsidP="0014537D">
      <w:pPr>
        <w:spacing w:line="276" w:lineRule="auto"/>
        <w:ind w:firstLine="0"/>
        <w:rPr>
          <w:rStyle w:val="apple-style-span"/>
          <w:b/>
          <w:sz w:val="28"/>
          <w:szCs w:val="28"/>
        </w:rPr>
      </w:pPr>
      <w:r w:rsidRPr="00D02A6E">
        <w:rPr>
          <w:rStyle w:val="apple-style-span"/>
          <w:b/>
          <w:sz w:val="28"/>
          <w:szCs w:val="28"/>
        </w:rPr>
        <w:t xml:space="preserve">Раздел </w:t>
      </w:r>
      <w:r w:rsidR="00EC1D88" w:rsidRPr="00D02A6E">
        <w:rPr>
          <w:rStyle w:val="apple-style-span"/>
          <w:b/>
          <w:sz w:val="28"/>
          <w:szCs w:val="28"/>
        </w:rPr>
        <w:t xml:space="preserve"> 9</w:t>
      </w:r>
    </w:p>
    <w:p w:rsidR="00587D94" w:rsidRPr="00D02A6E" w:rsidRDefault="00587D94" w:rsidP="0014537D">
      <w:pPr>
        <w:spacing w:line="276" w:lineRule="auto"/>
        <w:ind w:firstLine="0"/>
        <w:rPr>
          <w:rStyle w:val="apple-style-span"/>
          <w:b/>
          <w:sz w:val="28"/>
          <w:szCs w:val="28"/>
        </w:rPr>
      </w:pPr>
      <w:r w:rsidRPr="00D02A6E">
        <w:rPr>
          <w:rStyle w:val="apple-style-span"/>
          <w:b/>
          <w:sz w:val="28"/>
          <w:szCs w:val="28"/>
        </w:rPr>
        <w:t>Ф.М.Достоевский.</w:t>
      </w:r>
      <w:r w:rsidR="005F7581" w:rsidRPr="00D02A6E">
        <w:rPr>
          <w:rStyle w:val="apple-style-span"/>
          <w:b/>
          <w:sz w:val="28"/>
          <w:szCs w:val="28"/>
        </w:rPr>
        <w:t xml:space="preserve"> </w:t>
      </w:r>
      <w:r w:rsidRPr="00D02A6E">
        <w:rPr>
          <w:rStyle w:val="apple-style-span"/>
          <w:b/>
          <w:sz w:val="28"/>
          <w:szCs w:val="28"/>
        </w:rPr>
        <w:t xml:space="preserve">Романы «Идиот». «Бесы». </w:t>
      </w:r>
    </w:p>
    <w:p w:rsidR="00E53E86" w:rsidRPr="00D02A6E" w:rsidRDefault="005F7581" w:rsidP="00E53E86">
      <w:pPr>
        <w:spacing w:line="276" w:lineRule="auto"/>
        <w:ind w:firstLine="0"/>
        <w:rPr>
          <w:rStyle w:val="apple-style-span"/>
          <w:sz w:val="28"/>
          <w:szCs w:val="28"/>
        </w:rPr>
      </w:pPr>
      <w:r w:rsidRPr="00D02A6E">
        <w:rPr>
          <w:rStyle w:val="apple-style-span"/>
          <w:sz w:val="28"/>
          <w:szCs w:val="28"/>
        </w:rPr>
        <w:t xml:space="preserve">«Бедные люди» в контексте литературы 1840-х. Причины успеха. «Бедные люди» и натуральная школа. Полемика с Гоголем в «Бедных людях». Поэтика скандала в романах Достоевского. </w:t>
      </w:r>
      <w:r w:rsidR="00E53E86" w:rsidRPr="00D02A6E">
        <w:rPr>
          <w:rStyle w:val="apple-style-span"/>
          <w:sz w:val="28"/>
          <w:szCs w:val="28"/>
        </w:rPr>
        <w:t>«</w:t>
      </w:r>
      <w:r w:rsidRPr="00D02A6E">
        <w:rPr>
          <w:rStyle w:val="apple-style-span"/>
          <w:sz w:val="28"/>
          <w:szCs w:val="28"/>
        </w:rPr>
        <w:t>Положительно прекрасный</w:t>
      </w:r>
      <w:r w:rsidR="00E53E86" w:rsidRPr="00D02A6E">
        <w:rPr>
          <w:rStyle w:val="apple-style-span"/>
          <w:sz w:val="28"/>
          <w:szCs w:val="28"/>
        </w:rPr>
        <w:t>»</w:t>
      </w:r>
      <w:r w:rsidRPr="00D02A6E">
        <w:rPr>
          <w:rStyle w:val="apple-style-span"/>
          <w:sz w:val="28"/>
          <w:szCs w:val="28"/>
        </w:rPr>
        <w:t xml:space="preserve"> герой в «Идиоте».</w:t>
      </w:r>
      <w:r w:rsidR="00E53E86" w:rsidRPr="00D02A6E">
        <w:rPr>
          <w:rStyle w:val="apple-style-span"/>
          <w:sz w:val="28"/>
          <w:szCs w:val="28"/>
        </w:rPr>
        <w:t xml:space="preserve"> </w:t>
      </w:r>
      <w:r w:rsidR="00E53E86" w:rsidRPr="00D02A6E">
        <w:rPr>
          <w:rStyle w:val="apple-style-span"/>
          <w:sz w:val="28"/>
          <w:szCs w:val="28"/>
        </w:rPr>
        <w:lastRenderedPageBreak/>
        <w:t xml:space="preserve">Обреченность попытки создания идеального героя. «Бесы» как антиутопия. Проблема поколений в романе. Нигилизм и либерализм в романе. </w:t>
      </w:r>
    </w:p>
    <w:p w:rsidR="00E53E86" w:rsidRPr="00D02A6E" w:rsidRDefault="00E53E86" w:rsidP="00E53E86">
      <w:pPr>
        <w:spacing w:line="276" w:lineRule="auto"/>
        <w:ind w:firstLine="0"/>
        <w:rPr>
          <w:sz w:val="28"/>
          <w:szCs w:val="28"/>
        </w:rPr>
      </w:pPr>
      <w:r w:rsidRPr="00D02A6E">
        <w:rPr>
          <w:rStyle w:val="apple-style-span"/>
          <w:sz w:val="28"/>
          <w:szCs w:val="28"/>
        </w:rPr>
        <w:t xml:space="preserve">«Братье Карамазовы» - завещание Достоевского. «Братья Карамазовы» как полифонический роман.  Значение «Легенды о Великом инквизиторе» в романе. Вера и безверие в прозе Достоевского. </w:t>
      </w:r>
      <w:r w:rsidRPr="00D02A6E">
        <w:rPr>
          <w:sz w:val="28"/>
          <w:szCs w:val="28"/>
        </w:rPr>
        <w:t>Дети в романе Достоевского.  Достоевский и литература ХХ века.</w:t>
      </w:r>
    </w:p>
    <w:p w:rsidR="00472CB1" w:rsidRPr="00D02A6E" w:rsidRDefault="00472CB1" w:rsidP="0014537D">
      <w:pPr>
        <w:spacing w:line="276" w:lineRule="auto"/>
        <w:ind w:firstLine="0"/>
        <w:rPr>
          <w:rStyle w:val="apple-style-span"/>
          <w:sz w:val="28"/>
          <w:szCs w:val="28"/>
        </w:rPr>
      </w:pPr>
    </w:p>
    <w:p w:rsidR="00472CB1" w:rsidRPr="00D02A6E" w:rsidRDefault="00472CB1" w:rsidP="0014537D">
      <w:pPr>
        <w:spacing w:line="276" w:lineRule="auto"/>
        <w:ind w:firstLine="0"/>
        <w:rPr>
          <w:rStyle w:val="apple-style-span"/>
          <w:b/>
          <w:sz w:val="28"/>
          <w:szCs w:val="28"/>
        </w:rPr>
      </w:pPr>
      <w:r w:rsidRPr="00D02A6E">
        <w:rPr>
          <w:rStyle w:val="apple-style-span"/>
          <w:b/>
          <w:sz w:val="28"/>
          <w:szCs w:val="28"/>
        </w:rPr>
        <w:t>Основная литература:</w:t>
      </w:r>
    </w:p>
    <w:p w:rsidR="00472CB1" w:rsidRPr="00D02A6E" w:rsidRDefault="00472CB1" w:rsidP="00472CB1">
      <w:pPr>
        <w:rPr>
          <w:sz w:val="28"/>
          <w:szCs w:val="28"/>
        </w:rPr>
      </w:pPr>
      <w:r w:rsidRPr="00D02A6E">
        <w:rPr>
          <w:i/>
          <w:sz w:val="28"/>
          <w:szCs w:val="28"/>
        </w:rPr>
        <w:t xml:space="preserve">Ф. М. Достоевский. </w:t>
      </w:r>
      <w:r w:rsidRPr="00D02A6E">
        <w:rPr>
          <w:sz w:val="28"/>
          <w:szCs w:val="28"/>
        </w:rPr>
        <w:t>Бедные люди. Записки из подполья. Преступление и наказание. Идиот. Бесы. Братья Карамазовы.</w:t>
      </w:r>
    </w:p>
    <w:p w:rsidR="004B4C3F" w:rsidRPr="00D02A6E" w:rsidRDefault="004B4C3F" w:rsidP="004B4C3F">
      <w:pPr>
        <w:rPr>
          <w:sz w:val="28"/>
          <w:szCs w:val="28"/>
        </w:rPr>
      </w:pPr>
    </w:p>
    <w:p w:rsidR="004B4C3F" w:rsidRPr="00D02A6E" w:rsidRDefault="004B4C3F" w:rsidP="00472CB1">
      <w:pPr>
        <w:ind w:firstLine="0"/>
        <w:rPr>
          <w:b/>
          <w:sz w:val="28"/>
          <w:szCs w:val="28"/>
        </w:rPr>
      </w:pPr>
      <w:r w:rsidRPr="00D02A6E">
        <w:rPr>
          <w:b/>
          <w:sz w:val="28"/>
          <w:szCs w:val="28"/>
        </w:rPr>
        <w:t>Дополнительная литература:</w:t>
      </w:r>
    </w:p>
    <w:p w:rsidR="004B4C3F" w:rsidRPr="00D02A6E" w:rsidRDefault="004B4C3F" w:rsidP="004B4C3F">
      <w:pPr>
        <w:rPr>
          <w:sz w:val="28"/>
          <w:szCs w:val="28"/>
        </w:rPr>
      </w:pPr>
      <w:r w:rsidRPr="00D02A6E">
        <w:rPr>
          <w:i/>
          <w:sz w:val="28"/>
          <w:szCs w:val="28"/>
        </w:rPr>
        <w:t xml:space="preserve">Бахтин М. </w:t>
      </w:r>
      <w:r w:rsidRPr="00D02A6E">
        <w:rPr>
          <w:sz w:val="28"/>
          <w:szCs w:val="28"/>
        </w:rPr>
        <w:t>Проблемы поэтики Достоевского. М., 1963 (есть переиздания)</w:t>
      </w:r>
    </w:p>
    <w:p w:rsidR="004B4C3F" w:rsidRPr="00D02A6E" w:rsidRDefault="004B4C3F" w:rsidP="004B4C3F">
      <w:pPr>
        <w:rPr>
          <w:sz w:val="28"/>
          <w:szCs w:val="28"/>
        </w:rPr>
      </w:pPr>
      <w:r w:rsidRPr="00D02A6E">
        <w:rPr>
          <w:i/>
          <w:sz w:val="28"/>
          <w:szCs w:val="28"/>
        </w:rPr>
        <w:t xml:space="preserve">Ветловская В. Е. </w:t>
      </w:r>
      <w:r w:rsidRPr="00D02A6E">
        <w:rPr>
          <w:sz w:val="28"/>
          <w:szCs w:val="28"/>
        </w:rPr>
        <w:t>Роман Ф. М. Достоевского «Братья Карамазовы». СПб., 2007</w:t>
      </w:r>
    </w:p>
    <w:p w:rsidR="004B4C3F" w:rsidRPr="00D02A6E" w:rsidRDefault="004B4C3F" w:rsidP="004B4C3F">
      <w:pPr>
        <w:rPr>
          <w:sz w:val="28"/>
          <w:szCs w:val="28"/>
        </w:rPr>
      </w:pPr>
      <w:r w:rsidRPr="00D02A6E">
        <w:rPr>
          <w:i/>
          <w:sz w:val="28"/>
          <w:szCs w:val="28"/>
        </w:rPr>
        <w:t xml:space="preserve">Скафтымов А. П. </w:t>
      </w:r>
      <w:r w:rsidRPr="00D02A6E">
        <w:rPr>
          <w:sz w:val="28"/>
          <w:szCs w:val="28"/>
        </w:rPr>
        <w:t xml:space="preserve">Тематическая композиция романа «Идиот» // </w:t>
      </w:r>
      <w:r w:rsidRPr="00D02A6E">
        <w:rPr>
          <w:i/>
          <w:sz w:val="28"/>
          <w:szCs w:val="28"/>
        </w:rPr>
        <w:t xml:space="preserve">Скафтымов А. П. </w:t>
      </w:r>
      <w:r w:rsidRPr="00D02A6E">
        <w:rPr>
          <w:sz w:val="28"/>
          <w:szCs w:val="28"/>
        </w:rPr>
        <w:t>Нравственные искания русских писателей. М., 1972</w:t>
      </w:r>
    </w:p>
    <w:p w:rsidR="004B4C3F" w:rsidRPr="00D02A6E" w:rsidRDefault="004B4C3F" w:rsidP="004B4C3F">
      <w:pPr>
        <w:rPr>
          <w:sz w:val="28"/>
          <w:szCs w:val="28"/>
        </w:rPr>
      </w:pPr>
      <w:r w:rsidRPr="00D02A6E">
        <w:rPr>
          <w:i/>
          <w:sz w:val="28"/>
          <w:szCs w:val="28"/>
        </w:rPr>
        <w:t xml:space="preserve">Топоров В. Н. </w:t>
      </w:r>
      <w:r w:rsidRPr="00D02A6E">
        <w:rPr>
          <w:sz w:val="28"/>
          <w:szCs w:val="28"/>
        </w:rPr>
        <w:t xml:space="preserve">О структуре романа Достоевского в связи с архаическими схемами мифологического мышления («Преступление и наказание» // </w:t>
      </w:r>
      <w:r w:rsidRPr="00D02A6E">
        <w:rPr>
          <w:i/>
          <w:sz w:val="28"/>
          <w:szCs w:val="28"/>
        </w:rPr>
        <w:t xml:space="preserve">Топоров В. Н. </w:t>
      </w:r>
      <w:r w:rsidRPr="00D02A6E">
        <w:rPr>
          <w:sz w:val="28"/>
          <w:szCs w:val="28"/>
        </w:rPr>
        <w:t>Миф. Ритуал. Символ. Образ. Исследования в области мифопоэтического. М., 1995</w:t>
      </w:r>
    </w:p>
    <w:p w:rsidR="004B4C3F" w:rsidRPr="00D02A6E" w:rsidRDefault="004B4C3F" w:rsidP="004B4C3F">
      <w:pPr>
        <w:rPr>
          <w:sz w:val="28"/>
          <w:szCs w:val="28"/>
        </w:rPr>
      </w:pPr>
      <w:r w:rsidRPr="00D02A6E">
        <w:rPr>
          <w:i/>
          <w:sz w:val="28"/>
          <w:szCs w:val="28"/>
        </w:rPr>
        <w:t xml:space="preserve">Чудаков А. </w:t>
      </w:r>
      <w:r w:rsidRPr="00D02A6E">
        <w:rPr>
          <w:sz w:val="28"/>
          <w:szCs w:val="28"/>
        </w:rPr>
        <w:t xml:space="preserve">«Внешнее» Достоевского; Антиномии Льва Толстого // </w:t>
      </w:r>
      <w:r w:rsidRPr="00D02A6E">
        <w:rPr>
          <w:i/>
          <w:sz w:val="28"/>
          <w:szCs w:val="28"/>
        </w:rPr>
        <w:t xml:space="preserve">Чудаков А. </w:t>
      </w:r>
      <w:r w:rsidRPr="00D02A6E">
        <w:rPr>
          <w:sz w:val="28"/>
          <w:szCs w:val="28"/>
        </w:rPr>
        <w:t>Слово – вещь – мир. От Пушкина до Толстого. М., 1992</w:t>
      </w:r>
    </w:p>
    <w:p w:rsidR="00587D94" w:rsidRPr="00D02A6E" w:rsidRDefault="00587D94" w:rsidP="0014537D">
      <w:pPr>
        <w:spacing w:line="276" w:lineRule="auto"/>
        <w:ind w:firstLine="0"/>
        <w:rPr>
          <w:rStyle w:val="apple-style-span"/>
          <w:b/>
          <w:sz w:val="28"/>
          <w:szCs w:val="28"/>
        </w:rPr>
      </w:pPr>
    </w:p>
    <w:p w:rsidR="00587D94" w:rsidRPr="00D02A6E" w:rsidRDefault="00587D94" w:rsidP="0014537D">
      <w:pPr>
        <w:spacing w:line="276" w:lineRule="auto"/>
        <w:ind w:firstLine="0"/>
        <w:rPr>
          <w:rStyle w:val="apple-style-span"/>
          <w:b/>
          <w:sz w:val="28"/>
          <w:szCs w:val="28"/>
        </w:rPr>
      </w:pPr>
      <w:r w:rsidRPr="00D02A6E">
        <w:rPr>
          <w:rStyle w:val="apple-style-span"/>
          <w:b/>
          <w:sz w:val="28"/>
          <w:szCs w:val="28"/>
        </w:rPr>
        <w:t xml:space="preserve">Раздел </w:t>
      </w:r>
      <w:r w:rsidR="00EC1D88" w:rsidRPr="00D02A6E">
        <w:rPr>
          <w:rStyle w:val="apple-style-span"/>
          <w:b/>
          <w:sz w:val="28"/>
          <w:szCs w:val="28"/>
        </w:rPr>
        <w:t xml:space="preserve"> 10</w:t>
      </w:r>
    </w:p>
    <w:p w:rsidR="00587D94" w:rsidRPr="00D02A6E" w:rsidRDefault="00587D94" w:rsidP="0014537D">
      <w:pPr>
        <w:spacing w:line="276" w:lineRule="auto"/>
        <w:ind w:firstLine="0"/>
        <w:rPr>
          <w:rStyle w:val="apple-style-span"/>
          <w:b/>
          <w:sz w:val="28"/>
          <w:szCs w:val="28"/>
        </w:rPr>
      </w:pPr>
      <w:r w:rsidRPr="00D02A6E">
        <w:rPr>
          <w:rStyle w:val="apple-style-span"/>
          <w:b/>
          <w:sz w:val="28"/>
          <w:szCs w:val="28"/>
        </w:rPr>
        <w:t xml:space="preserve">Л.Н.Толстой-романист. </w:t>
      </w:r>
    </w:p>
    <w:p w:rsidR="00D02A6E" w:rsidRPr="00D02A6E" w:rsidRDefault="0018698D" w:rsidP="00D02A6E">
      <w:pPr>
        <w:rPr>
          <w:sz w:val="28"/>
          <w:szCs w:val="28"/>
        </w:rPr>
      </w:pPr>
      <w:r w:rsidRPr="00D02A6E">
        <w:rPr>
          <w:sz w:val="28"/>
          <w:szCs w:val="28"/>
        </w:rPr>
        <w:t xml:space="preserve">Путь к большой прозе: трилогия, «Севастопольские рассказы». </w:t>
      </w:r>
      <w:r w:rsidR="00D02A6E" w:rsidRPr="00D02A6E">
        <w:rPr>
          <w:rFonts w:eastAsia="Times New Roman"/>
          <w:sz w:val="28"/>
          <w:szCs w:val="28"/>
          <w:lang w:eastAsia="ru-RU"/>
        </w:rPr>
        <w:t xml:space="preserve">«Исповедь» Руссо и автобиографическая трилогия Толстого. Дидактизм и морализм Толстого и проза французских просветителей. </w:t>
      </w:r>
    </w:p>
    <w:p w:rsidR="0018698D" w:rsidRPr="00D02A6E" w:rsidRDefault="0018698D" w:rsidP="0018698D">
      <w:pPr>
        <w:pStyle w:val="21"/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 xml:space="preserve">От «Декабристов» к роману о 1805 годе. «Мысль народная» и «мысль семейная» в «Войне и мире». Философия истории </w:t>
      </w:r>
      <w:r w:rsidR="005F7581" w:rsidRPr="00D02A6E">
        <w:rPr>
          <w:sz w:val="28"/>
          <w:szCs w:val="28"/>
        </w:rPr>
        <w:t>в романе</w:t>
      </w:r>
      <w:r w:rsidRPr="00D02A6E">
        <w:rPr>
          <w:sz w:val="28"/>
          <w:szCs w:val="28"/>
        </w:rPr>
        <w:t xml:space="preserve">. Россия, природа, космос. Принцип «сопряжения» и сюжет «Войны и мира». </w:t>
      </w:r>
      <w:r w:rsidR="005F7581" w:rsidRPr="00D02A6E">
        <w:rPr>
          <w:sz w:val="28"/>
          <w:szCs w:val="28"/>
        </w:rPr>
        <w:t>Тема смерти</w:t>
      </w:r>
      <w:r w:rsidRPr="00D02A6E">
        <w:rPr>
          <w:sz w:val="28"/>
          <w:szCs w:val="28"/>
        </w:rPr>
        <w:t xml:space="preserve"> в «Войне и мире». Значение эпилога.</w:t>
      </w:r>
    </w:p>
    <w:p w:rsidR="0018698D" w:rsidRPr="00D02A6E" w:rsidRDefault="0018698D" w:rsidP="00D02A6E">
      <w:pPr>
        <w:pStyle w:val="21"/>
        <w:ind w:firstLine="708"/>
        <w:rPr>
          <w:sz w:val="28"/>
          <w:szCs w:val="28"/>
        </w:rPr>
      </w:pPr>
      <w:r w:rsidRPr="00D02A6E">
        <w:rPr>
          <w:sz w:val="28"/>
          <w:szCs w:val="28"/>
        </w:rPr>
        <w:t xml:space="preserve">«Анна Каренина» как </w:t>
      </w:r>
      <w:r w:rsidR="005F7581" w:rsidRPr="00D02A6E">
        <w:rPr>
          <w:sz w:val="28"/>
          <w:szCs w:val="28"/>
        </w:rPr>
        <w:t>семейный роман. Особенности структуры</w:t>
      </w:r>
      <w:r w:rsidRPr="00D02A6E">
        <w:rPr>
          <w:sz w:val="28"/>
          <w:szCs w:val="28"/>
        </w:rPr>
        <w:t xml:space="preserve">: </w:t>
      </w:r>
      <w:r w:rsidR="005F7581" w:rsidRPr="00D02A6E">
        <w:rPr>
          <w:sz w:val="28"/>
          <w:szCs w:val="28"/>
        </w:rPr>
        <w:t xml:space="preserve">двойной сюжет. </w:t>
      </w:r>
      <w:r w:rsidRPr="00D02A6E">
        <w:rPr>
          <w:sz w:val="28"/>
          <w:szCs w:val="28"/>
        </w:rPr>
        <w:t>Левин как двойник автора. Второстепенные персонажи в «Анне Карениной».</w:t>
      </w:r>
      <w:r w:rsidR="005F7581" w:rsidRPr="00D02A6E">
        <w:rPr>
          <w:sz w:val="28"/>
          <w:szCs w:val="28"/>
        </w:rPr>
        <w:t xml:space="preserve"> </w:t>
      </w:r>
      <w:r w:rsidRPr="00D02A6E">
        <w:rPr>
          <w:sz w:val="28"/>
          <w:szCs w:val="28"/>
        </w:rPr>
        <w:t>Отказ от литературы. Философско-религиозное учение Толстого. «Исповедь». Морализм и органика жизни («Хаджи-Мурат»).</w:t>
      </w:r>
    </w:p>
    <w:p w:rsidR="004B4C3F" w:rsidRPr="00D02A6E" w:rsidRDefault="004B4C3F" w:rsidP="004B4C3F">
      <w:pPr>
        <w:rPr>
          <w:b/>
          <w:sz w:val="28"/>
          <w:szCs w:val="28"/>
        </w:rPr>
      </w:pPr>
    </w:p>
    <w:p w:rsidR="00472CB1" w:rsidRPr="00D02A6E" w:rsidRDefault="00472CB1" w:rsidP="004B4C3F">
      <w:pPr>
        <w:rPr>
          <w:b/>
          <w:sz w:val="28"/>
          <w:szCs w:val="28"/>
        </w:rPr>
      </w:pPr>
      <w:r w:rsidRPr="00D02A6E">
        <w:rPr>
          <w:b/>
          <w:sz w:val="28"/>
          <w:szCs w:val="28"/>
        </w:rPr>
        <w:t>Основная литература:</w:t>
      </w:r>
    </w:p>
    <w:p w:rsidR="00472CB1" w:rsidRPr="00D02A6E" w:rsidRDefault="00472CB1" w:rsidP="00472CB1">
      <w:pPr>
        <w:rPr>
          <w:sz w:val="28"/>
          <w:szCs w:val="28"/>
        </w:rPr>
      </w:pPr>
      <w:r w:rsidRPr="00D02A6E">
        <w:rPr>
          <w:i/>
          <w:sz w:val="28"/>
          <w:szCs w:val="28"/>
        </w:rPr>
        <w:t xml:space="preserve">Толстой Л.Н. </w:t>
      </w:r>
      <w:r w:rsidRPr="00D02A6E">
        <w:rPr>
          <w:sz w:val="28"/>
          <w:szCs w:val="28"/>
        </w:rPr>
        <w:t>Детство. Отрочество. Юность. Севастопольские рассказы. Три смерти. Люцерн. Казаки. Два гусара. Война и мир. Анна Каренина. Смерть Ивана Ильича. Крейцерова соната. Дьявол. Отец Сергий. После бала. Хаджи-Мурат.</w:t>
      </w:r>
    </w:p>
    <w:p w:rsidR="004B4C3F" w:rsidRPr="00D02A6E" w:rsidRDefault="00472CB1" w:rsidP="004B4C3F">
      <w:pPr>
        <w:rPr>
          <w:b/>
          <w:sz w:val="28"/>
          <w:szCs w:val="28"/>
        </w:rPr>
      </w:pPr>
      <w:r w:rsidRPr="00D02A6E">
        <w:rPr>
          <w:b/>
          <w:sz w:val="28"/>
          <w:szCs w:val="28"/>
        </w:rPr>
        <w:t>Дополнительная л</w:t>
      </w:r>
      <w:r w:rsidR="004B4C3F" w:rsidRPr="00D02A6E">
        <w:rPr>
          <w:b/>
          <w:sz w:val="28"/>
          <w:szCs w:val="28"/>
        </w:rPr>
        <w:t>итература:</w:t>
      </w:r>
    </w:p>
    <w:p w:rsidR="004B4C3F" w:rsidRPr="00D02A6E" w:rsidRDefault="004B4C3F" w:rsidP="004B4C3F">
      <w:pPr>
        <w:rPr>
          <w:sz w:val="28"/>
          <w:szCs w:val="28"/>
        </w:rPr>
      </w:pPr>
      <w:r w:rsidRPr="00D02A6E">
        <w:rPr>
          <w:i/>
          <w:sz w:val="28"/>
          <w:szCs w:val="28"/>
        </w:rPr>
        <w:lastRenderedPageBreak/>
        <w:t xml:space="preserve">Бабаев Э. </w:t>
      </w:r>
      <w:r w:rsidRPr="00D02A6E">
        <w:rPr>
          <w:sz w:val="28"/>
          <w:szCs w:val="28"/>
        </w:rPr>
        <w:t>Анна Каренина Л. Н. Толстого. М., 1978</w:t>
      </w:r>
    </w:p>
    <w:p w:rsidR="004B4C3F" w:rsidRPr="00D02A6E" w:rsidRDefault="004B4C3F" w:rsidP="004B4C3F">
      <w:pPr>
        <w:rPr>
          <w:sz w:val="28"/>
          <w:szCs w:val="28"/>
        </w:rPr>
      </w:pPr>
      <w:r w:rsidRPr="00D02A6E">
        <w:rPr>
          <w:i/>
          <w:sz w:val="28"/>
          <w:szCs w:val="28"/>
        </w:rPr>
        <w:t xml:space="preserve">Бочаров С. Г. </w:t>
      </w:r>
      <w:r w:rsidRPr="00D02A6E">
        <w:rPr>
          <w:sz w:val="28"/>
          <w:szCs w:val="28"/>
        </w:rPr>
        <w:t>Роман Л. Н. Толстого «Война и мир». М., 1963 (есть другие издания)</w:t>
      </w:r>
    </w:p>
    <w:p w:rsidR="004B4C3F" w:rsidRPr="00D02A6E" w:rsidRDefault="004B4C3F" w:rsidP="004B4C3F">
      <w:pPr>
        <w:rPr>
          <w:sz w:val="28"/>
          <w:szCs w:val="28"/>
        </w:rPr>
      </w:pPr>
      <w:r w:rsidRPr="00D02A6E">
        <w:rPr>
          <w:i/>
          <w:sz w:val="28"/>
          <w:szCs w:val="28"/>
        </w:rPr>
        <w:t xml:space="preserve">Плюханова М. Б. </w:t>
      </w:r>
      <w:r w:rsidRPr="00D02A6E">
        <w:rPr>
          <w:sz w:val="28"/>
          <w:szCs w:val="28"/>
        </w:rPr>
        <w:t xml:space="preserve">Творчество Толстого: Лекция в духе Ю. М. Лотмана // Лев Толстой: </w:t>
      </w:r>
      <w:r w:rsidRPr="00D02A6E">
        <w:rPr>
          <w:sz w:val="28"/>
          <w:szCs w:val="28"/>
          <w:lang w:val="en-US"/>
        </w:rPr>
        <w:t>Pro</w:t>
      </w:r>
      <w:r w:rsidRPr="00D02A6E">
        <w:rPr>
          <w:sz w:val="28"/>
          <w:szCs w:val="28"/>
        </w:rPr>
        <w:t xml:space="preserve"> </w:t>
      </w:r>
      <w:r w:rsidRPr="00D02A6E">
        <w:rPr>
          <w:sz w:val="28"/>
          <w:szCs w:val="28"/>
          <w:lang w:val="en-US"/>
        </w:rPr>
        <w:t>et</w:t>
      </w:r>
      <w:r w:rsidRPr="00D02A6E">
        <w:rPr>
          <w:sz w:val="28"/>
          <w:szCs w:val="28"/>
        </w:rPr>
        <w:t xml:space="preserve"> </w:t>
      </w:r>
      <w:r w:rsidRPr="00D02A6E">
        <w:rPr>
          <w:sz w:val="28"/>
          <w:szCs w:val="28"/>
          <w:lang w:val="en-US"/>
        </w:rPr>
        <w:t>contra</w:t>
      </w:r>
      <w:r w:rsidRPr="00D02A6E">
        <w:rPr>
          <w:sz w:val="28"/>
          <w:szCs w:val="28"/>
        </w:rPr>
        <w:t>. СПб., 2000</w:t>
      </w:r>
    </w:p>
    <w:p w:rsidR="004B4C3F" w:rsidRPr="00D02A6E" w:rsidRDefault="004B4C3F" w:rsidP="004B4C3F">
      <w:pPr>
        <w:rPr>
          <w:sz w:val="28"/>
          <w:szCs w:val="28"/>
        </w:rPr>
      </w:pPr>
      <w:r w:rsidRPr="00D02A6E">
        <w:rPr>
          <w:i/>
          <w:sz w:val="28"/>
          <w:szCs w:val="28"/>
        </w:rPr>
        <w:t>Соболев Л. И.</w:t>
      </w:r>
      <w:r w:rsidRPr="00D02A6E">
        <w:rPr>
          <w:sz w:val="28"/>
          <w:szCs w:val="28"/>
        </w:rPr>
        <w:t xml:space="preserve"> Путеводитель по книге «Война и мир»: В 2 ч. М., 2012</w:t>
      </w:r>
    </w:p>
    <w:p w:rsidR="00472CB1" w:rsidRPr="00D02A6E" w:rsidRDefault="00472CB1" w:rsidP="00472CB1">
      <w:pPr>
        <w:rPr>
          <w:sz w:val="28"/>
          <w:szCs w:val="28"/>
        </w:rPr>
      </w:pPr>
      <w:r w:rsidRPr="00D02A6E">
        <w:rPr>
          <w:i/>
          <w:sz w:val="28"/>
          <w:szCs w:val="28"/>
        </w:rPr>
        <w:t xml:space="preserve">Чудаков А. </w:t>
      </w:r>
      <w:r w:rsidRPr="00D02A6E">
        <w:rPr>
          <w:sz w:val="28"/>
          <w:szCs w:val="28"/>
        </w:rPr>
        <w:t xml:space="preserve">Антиномии Льва Толстого // </w:t>
      </w:r>
      <w:r w:rsidRPr="00D02A6E">
        <w:rPr>
          <w:i/>
          <w:sz w:val="28"/>
          <w:szCs w:val="28"/>
        </w:rPr>
        <w:t xml:space="preserve">Чудаков А. </w:t>
      </w:r>
      <w:r w:rsidRPr="00D02A6E">
        <w:rPr>
          <w:sz w:val="28"/>
          <w:szCs w:val="28"/>
        </w:rPr>
        <w:t>Слово – вещь – мир. От Пушкина до Толстого. М., 1992</w:t>
      </w:r>
    </w:p>
    <w:p w:rsidR="004B4C3F" w:rsidRPr="00D02A6E" w:rsidRDefault="004B4C3F" w:rsidP="004B4C3F">
      <w:pPr>
        <w:rPr>
          <w:sz w:val="28"/>
          <w:szCs w:val="28"/>
        </w:rPr>
      </w:pPr>
      <w:r w:rsidRPr="00D02A6E">
        <w:rPr>
          <w:i/>
          <w:sz w:val="28"/>
          <w:szCs w:val="28"/>
        </w:rPr>
        <w:t xml:space="preserve">Эйхенбаум Б. М. </w:t>
      </w:r>
      <w:r w:rsidRPr="00D02A6E">
        <w:rPr>
          <w:sz w:val="28"/>
          <w:szCs w:val="28"/>
        </w:rPr>
        <w:t>Работы о Льве Толстом. СПб., 2009</w:t>
      </w:r>
    </w:p>
    <w:p w:rsidR="00587D94" w:rsidRPr="00D02A6E" w:rsidRDefault="00587D94" w:rsidP="0014537D">
      <w:pPr>
        <w:spacing w:line="276" w:lineRule="auto"/>
        <w:ind w:firstLine="0"/>
        <w:rPr>
          <w:rStyle w:val="apple-style-span"/>
          <w:b/>
          <w:sz w:val="28"/>
          <w:szCs w:val="28"/>
        </w:rPr>
      </w:pPr>
    </w:p>
    <w:p w:rsidR="00587D94" w:rsidRPr="00D02A6E" w:rsidRDefault="00587D94" w:rsidP="0014537D">
      <w:pPr>
        <w:spacing w:line="276" w:lineRule="auto"/>
        <w:ind w:firstLine="0"/>
        <w:rPr>
          <w:rStyle w:val="apple-style-span"/>
          <w:b/>
          <w:sz w:val="28"/>
          <w:szCs w:val="28"/>
        </w:rPr>
      </w:pPr>
      <w:r w:rsidRPr="00D02A6E">
        <w:rPr>
          <w:rStyle w:val="apple-style-span"/>
          <w:b/>
          <w:sz w:val="28"/>
          <w:szCs w:val="28"/>
        </w:rPr>
        <w:t xml:space="preserve">Раздел </w:t>
      </w:r>
      <w:r w:rsidR="00EC1D88" w:rsidRPr="00D02A6E">
        <w:rPr>
          <w:rStyle w:val="apple-style-span"/>
          <w:b/>
          <w:sz w:val="28"/>
          <w:szCs w:val="28"/>
        </w:rPr>
        <w:t xml:space="preserve"> 11</w:t>
      </w:r>
    </w:p>
    <w:p w:rsidR="00587D94" w:rsidRPr="00D02A6E" w:rsidRDefault="00587D94" w:rsidP="0014537D">
      <w:pPr>
        <w:spacing w:line="276" w:lineRule="auto"/>
        <w:ind w:firstLine="0"/>
        <w:rPr>
          <w:rStyle w:val="apple-style-span"/>
          <w:b/>
          <w:sz w:val="28"/>
          <w:szCs w:val="28"/>
        </w:rPr>
      </w:pPr>
      <w:r w:rsidRPr="00D02A6E">
        <w:rPr>
          <w:rStyle w:val="apple-style-span"/>
          <w:b/>
          <w:sz w:val="28"/>
          <w:szCs w:val="28"/>
        </w:rPr>
        <w:t>М.Е.Салтыков-Щедрин. История одного города. Господа Головлевы.</w:t>
      </w:r>
    </w:p>
    <w:p w:rsidR="00E53E86" w:rsidRPr="00D02A6E" w:rsidRDefault="00472CB1" w:rsidP="00E53E86">
      <w:pPr>
        <w:pStyle w:val="af6"/>
        <w:rPr>
          <w:sz w:val="28"/>
          <w:szCs w:val="28"/>
        </w:rPr>
      </w:pPr>
      <w:r w:rsidRPr="00D02A6E">
        <w:rPr>
          <w:rStyle w:val="apple-style-span"/>
          <w:sz w:val="28"/>
          <w:szCs w:val="28"/>
        </w:rPr>
        <w:t xml:space="preserve">Абсурд и гротеск в «Истории одного города». </w:t>
      </w:r>
      <w:r w:rsidR="00E53E86" w:rsidRPr="00D02A6E">
        <w:rPr>
          <w:sz w:val="28"/>
          <w:szCs w:val="28"/>
        </w:rPr>
        <w:t xml:space="preserve">Прошлое, настоящее и будущее России в «Истории одного города». </w:t>
      </w:r>
    </w:p>
    <w:p w:rsidR="00E53E86" w:rsidRPr="00D02A6E" w:rsidRDefault="00472CB1" w:rsidP="00E53E86">
      <w:pPr>
        <w:spacing w:line="276" w:lineRule="auto"/>
        <w:ind w:firstLine="0"/>
        <w:rPr>
          <w:sz w:val="28"/>
          <w:szCs w:val="28"/>
        </w:rPr>
      </w:pPr>
      <w:r w:rsidRPr="00D02A6E">
        <w:rPr>
          <w:rStyle w:val="apple-style-span"/>
          <w:sz w:val="28"/>
          <w:szCs w:val="28"/>
        </w:rPr>
        <w:t>Крушение семьи в «Господах Головлевых». «Господа Головлевы» как пародия на семейный роман.</w:t>
      </w:r>
      <w:r w:rsidR="00E53E86" w:rsidRPr="00D02A6E">
        <w:rPr>
          <w:sz w:val="28"/>
          <w:szCs w:val="28"/>
        </w:rPr>
        <w:t xml:space="preserve"> Иудушка Головлев (портрет, речь, путь). </w:t>
      </w:r>
    </w:p>
    <w:p w:rsidR="00FB439A" w:rsidRPr="00D02A6E" w:rsidRDefault="00FB439A" w:rsidP="0014537D">
      <w:pPr>
        <w:spacing w:line="276" w:lineRule="auto"/>
        <w:ind w:firstLine="0"/>
        <w:rPr>
          <w:rStyle w:val="apple-style-span"/>
          <w:sz w:val="28"/>
          <w:szCs w:val="28"/>
        </w:rPr>
      </w:pPr>
    </w:p>
    <w:p w:rsidR="00472CB1" w:rsidRPr="00D02A6E" w:rsidRDefault="00472CB1" w:rsidP="00472CB1">
      <w:pPr>
        <w:rPr>
          <w:i/>
          <w:sz w:val="28"/>
          <w:szCs w:val="28"/>
        </w:rPr>
      </w:pPr>
      <w:r w:rsidRPr="00D02A6E">
        <w:rPr>
          <w:b/>
          <w:i/>
          <w:sz w:val="28"/>
          <w:szCs w:val="28"/>
        </w:rPr>
        <w:t xml:space="preserve">Основная литература </w:t>
      </w:r>
    </w:p>
    <w:p w:rsidR="00472CB1" w:rsidRPr="00D02A6E" w:rsidRDefault="00472CB1" w:rsidP="00472CB1">
      <w:pPr>
        <w:rPr>
          <w:sz w:val="28"/>
          <w:szCs w:val="28"/>
        </w:rPr>
      </w:pPr>
      <w:r w:rsidRPr="00D02A6E">
        <w:rPr>
          <w:i/>
          <w:sz w:val="28"/>
          <w:szCs w:val="28"/>
        </w:rPr>
        <w:t>Салтыков-Щедрин М.Е.</w:t>
      </w:r>
      <w:r w:rsidRPr="00D02A6E">
        <w:rPr>
          <w:sz w:val="28"/>
          <w:szCs w:val="28"/>
        </w:rPr>
        <w:t xml:space="preserve"> История одного города. Господа Головлевы.</w:t>
      </w:r>
    </w:p>
    <w:p w:rsidR="00472CB1" w:rsidRPr="00D02A6E" w:rsidRDefault="00472CB1" w:rsidP="00472CB1">
      <w:pPr>
        <w:rPr>
          <w:sz w:val="28"/>
          <w:szCs w:val="28"/>
        </w:rPr>
      </w:pPr>
    </w:p>
    <w:p w:rsidR="00733B00" w:rsidRDefault="00733B00" w:rsidP="0014537D">
      <w:pPr>
        <w:ind w:firstLine="0"/>
        <w:rPr>
          <w:rStyle w:val="10"/>
          <w:rFonts w:eastAsia="Calibri"/>
        </w:rPr>
      </w:pPr>
      <w:r>
        <w:rPr>
          <w:rStyle w:val="apple-style-span"/>
          <w:b/>
          <w:sz w:val="28"/>
          <w:szCs w:val="28"/>
        </w:rPr>
        <w:tab/>
        <w:t>Дополнительная литература</w:t>
      </w:r>
      <w:r w:rsidRPr="00733B00">
        <w:rPr>
          <w:rStyle w:val="10"/>
          <w:rFonts w:eastAsia="Calibri"/>
        </w:rPr>
        <w:t xml:space="preserve"> </w:t>
      </w:r>
    </w:p>
    <w:p w:rsidR="00587D94" w:rsidRDefault="00733B00" w:rsidP="00AB2AE9">
      <w:pPr>
        <w:rPr>
          <w:rStyle w:val="apple-style-span"/>
          <w:b/>
          <w:sz w:val="28"/>
          <w:szCs w:val="28"/>
        </w:rPr>
      </w:pPr>
      <w:r w:rsidRPr="00733B00">
        <w:rPr>
          <w:rStyle w:val="hl"/>
          <w:i/>
          <w:sz w:val="28"/>
          <w:szCs w:val="28"/>
        </w:rPr>
        <w:t>Горячкина</w:t>
      </w:r>
      <w:r w:rsidRPr="00733B00">
        <w:rPr>
          <w:i/>
          <w:sz w:val="28"/>
          <w:szCs w:val="28"/>
        </w:rPr>
        <w:t xml:space="preserve"> М.С.</w:t>
      </w:r>
      <w:r>
        <w:t xml:space="preserve"> Сатира Салтыкова-Щедрина. М., 1976.</w:t>
      </w:r>
    </w:p>
    <w:p w:rsidR="00733B00" w:rsidRPr="00D02A6E" w:rsidRDefault="00733B00" w:rsidP="0014537D">
      <w:pPr>
        <w:ind w:firstLine="0"/>
        <w:rPr>
          <w:rStyle w:val="apple-style-span"/>
          <w:b/>
          <w:sz w:val="28"/>
          <w:szCs w:val="28"/>
        </w:rPr>
      </w:pPr>
    </w:p>
    <w:p w:rsidR="00587D94" w:rsidRPr="00D02A6E" w:rsidRDefault="00587D94" w:rsidP="0014537D">
      <w:pPr>
        <w:ind w:firstLine="0"/>
        <w:rPr>
          <w:rStyle w:val="apple-style-span"/>
          <w:b/>
          <w:sz w:val="28"/>
          <w:szCs w:val="28"/>
        </w:rPr>
      </w:pPr>
      <w:r w:rsidRPr="00D02A6E">
        <w:rPr>
          <w:rStyle w:val="apple-style-span"/>
          <w:b/>
          <w:sz w:val="28"/>
          <w:szCs w:val="28"/>
        </w:rPr>
        <w:t xml:space="preserve">Раздел </w:t>
      </w:r>
      <w:r w:rsidR="00EC1D88" w:rsidRPr="00D02A6E">
        <w:rPr>
          <w:rStyle w:val="apple-style-span"/>
          <w:b/>
          <w:sz w:val="28"/>
          <w:szCs w:val="28"/>
        </w:rPr>
        <w:t xml:space="preserve"> 12</w:t>
      </w:r>
    </w:p>
    <w:p w:rsidR="00587D94" w:rsidRPr="00D02A6E" w:rsidRDefault="00587D94" w:rsidP="0014537D">
      <w:pPr>
        <w:ind w:firstLine="0"/>
        <w:rPr>
          <w:rStyle w:val="apple-style-span"/>
          <w:b/>
          <w:sz w:val="28"/>
          <w:szCs w:val="28"/>
        </w:rPr>
      </w:pPr>
      <w:r w:rsidRPr="00D02A6E">
        <w:rPr>
          <w:rStyle w:val="apple-style-span"/>
          <w:b/>
          <w:sz w:val="28"/>
          <w:szCs w:val="28"/>
        </w:rPr>
        <w:t xml:space="preserve">Н.С.Лесков. Понятие «сказа». «Литературность» Лескова.  </w:t>
      </w:r>
    </w:p>
    <w:p w:rsidR="00A93AFB" w:rsidRPr="00D02A6E" w:rsidRDefault="00A93AFB" w:rsidP="0014537D">
      <w:pPr>
        <w:ind w:firstLine="0"/>
        <w:rPr>
          <w:i/>
          <w:sz w:val="28"/>
          <w:szCs w:val="28"/>
        </w:rPr>
      </w:pPr>
      <w:r w:rsidRPr="00D02A6E">
        <w:rPr>
          <w:rStyle w:val="apple-style-span"/>
          <w:sz w:val="28"/>
          <w:szCs w:val="28"/>
        </w:rPr>
        <w:t xml:space="preserve">Концепции сказа. Сказ в литературе как следствие личного опыта. Русский и немец в прозе Лескова. Выход за рамки традиционных жанров у Лескова. Смежные жанры: житие, хроника, проповедь, апокриф в рассказах и повестях Лескова («Запечатленный ангел», «Очарованный странник», «На краю света») . </w:t>
      </w:r>
      <w:r w:rsidR="00E53E86" w:rsidRPr="00D02A6E">
        <w:rPr>
          <w:rStyle w:val="apple-style-span"/>
          <w:sz w:val="28"/>
          <w:szCs w:val="28"/>
        </w:rPr>
        <w:t xml:space="preserve">Образ праведника у Лескова. </w:t>
      </w:r>
    </w:p>
    <w:p w:rsidR="00E53E86" w:rsidRPr="00D02A6E" w:rsidRDefault="00E53E86" w:rsidP="004B4C3F">
      <w:pPr>
        <w:rPr>
          <w:b/>
          <w:sz w:val="28"/>
          <w:szCs w:val="28"/>
        </w:rPr>
      </w:pPr>
    </w:p>
    <w:p w:rsidR="004B4C3F" w:rsidRPr="00D02A6E" w:rsidRDefault="00E53E86" w:rsidP="004B4C3F">
      <w:pPr>
        <w:rPr>
          <w:b/>
          <w:i/>
          <w:sz w:val="28"/>
          <w:szCs w:val="28"/>
        </w:rPr>
      </w:pPr>
      <w:r w:rsidRPr="00D02A6E">
        <w:rPr>
          <w:b/>
          <w:sz w:val="28"/>
          <w:szCs w:val="28"/>
        </w:rPr>
        <w:t>Основная литература</w:t>
      </w:r>
    </w:p>
    <w:p w:rsidR="004B4C3F" w:rsidRPr="00D02A6E" w:rsidRDefault="004B4C3F" w:rsidP="004B4C3F">
      <w:pPr>
        <w:rPr>
          <w:sz w:val="28"/>
          <w:szCs w:val="28"/>
        </w:rPr>
      </w:pPr>
      <w:r w:rsidRPr="00D02A6E">
        <w:rPr>
          <w:i/>
          <w:sz w:val="28"/>
          <w:szCs w:val="28"/>
        </w:rPr>
        <w:t>Лесков</w:t>
      </w:r>
      <w:r w:rsidR="00472CB1" w:rsidRPr="00D02A6E">
        <w:rPr>
          <w:i/>
          <w:sz w:val="28"/>
          <w:szCs w:val="28"/>
        </w:rPr>
        <w:t xml:space="preserve"> Н</w:t>
      </w:r>
      <w:r w:rsidRPr="00D02A6E">
        <w:rPr>
          <w:sz w:val="28"/>
          <w:szCs w:val="28"/>
        </w:rPr>
        <w:t>.</w:t>
      </w:r>
      <w:r w:rsidR="00472CB1" w:rsidRPr="00D02A6E">
        <w:rPr>
          <w:i/>
          <w:sz w:val="28"/>
          <w:szCs w:val="28"/>
        </w:rPr>
        <w:t>С.</w:t>
      </w:r>
      <w:r w:rsidRPr="00D02A6E">
        <w:rPr>
          <w:sz w:val="28"/>
          <w:szCs w:val="28"/>
        </w:rPr>
        <w:t xml:space="preserve"> Запечатленный ангел. Очарованный странник. Леди Макбет Мценского уезда. Сказ о тульском косом левше…». Железная воля. На краю света.</w:t>
      </w:r>
    </w:p>
    <w:p w:rsidR="0018698D" w:rsidRPr="00D02A6E" w:rsidRDefault="004B4C3F" w:rsidP="0021214A">
      <w:pPr>
        <w:ind w:firstLine="0"/>
        <w:rPr>
          <w:b/>
          <w:sz w:val="28"/>
          <w:szCs w:val="28"/>
        </w:rPr>
      </w:pPr>
      <w:r w:rsidRPr="00D02A6E">
        <w:rPr>
          <w:b/>
          <w:sz w:val="28"/>
          <w:szCs w:val="28"/>
        </w:rPr>
        <w:tab/>
      </w:r>
    </w:p>
    <w:p w:rsidR="00047C63" w:rsidRPr="00D02A6E" w:rsidRDefault="004B4C3F" w:rsidP="00D02A6E">
      <w:pPr>
        <w:ind w:firstLine="708"/>
        <w:rPr>
          <w:sz w:val="28"/>
          <w:szCs w:val="28"/>
        </w:rPr>
      </w:pPr>
      <w:r w:rsidRPr="00D02A6E">
        <w:rPr>
          <w:b/>
          <w:sz w:val="28"/>
          <w:szCs w:val="28"/>
        </w:rPr>
        <w:t>Дополнительная литература</w:t>
      </w:r>
    </w:p>
    <w:p w:rsidR="00A93AFB" w:rsidRPr="00D02A6E" w:rsidRDefault="00A93AFB" w:rsidP="00D02A6E">
      <w:pPr>
        <w:pStyle w:val="af6"/>
        <w:ind w:firstLine="708"/>
        <w:rPr>
          <w:sz w:val="28"/>
          <w:szCs w:val="28"/>
        </w:rPr>
      </w:pPr>
      <w:r w:rsidRPr="00D02A6E">
        <w:rPr>
          <w:rStyle w:val="a8"/>
          <w:sz w:val="28"/>
          <w:szCs w:val="28"/>
        </w:rPr>
        <w:t>Виноградов</w:t>
      </w:r>
      <w:r w:rsidRPr="00D02A6E">
        <w:rPr>
          <w:sz w:val="28"/>
          <w:szCs w:val="28"/>
        </w:rPr>
        <w:t xml:space="preserve">. В.В. Проблема сказа в стилистике // </w:t>
      </w:r>
      <w:r w:rsidRPr="00D02A6E">
        <w:rPr>
          <w:rStyle w:val="a8"/>
          <w:sz w:val="28"/>
          <w:szCs w:val="28"/>
        </w:rPr>
        <w:t>Виноградов</w:t>
      </w:r>
      <w:r w:rsidRPr="00D02A6E">
        <w:rPr>
          <w:sz w:val="28"/>
          <w:szCs w:val="28"/>
        </w:rPr>
        <w:t xml:space="preserve"> В. В. О языке художественной прозы. - М.: 1980;</w:t>
      </w:r>
    </w:p>
    <w:p w:rsidR="00A93AFB" w:rsidRPr="00D02A6E" w:rsidRDefault="00A93AFB" w:rsidP="00D02A6E">
      <w:pPr>
        <w:pStyle w:val="af6"/>
        <w:ind w:firstLine="708"/>
        <w:rPr>
          <w:sz w:val="28"/>
          <w:szCs w:val="28"/>
        </w:rPr>
      </w:pPr>
      <w:r w:rsidRPr="00D02A6E">
        <w:rPr>
          <w:rStyle w:val="il"/>
          <w:i/>
          <w:iCs/>
          <w:sz w:val="28"/>
          <w:szCs w:val="28"/>
        </w:rPr>
        <w:t>Эйхенбаум</w:t>
      </w:r>
      <w:r w:rsidRPr="00D02A6E">
        <w:rPr>
          <w:i/>
          <w:iCs/>
          <w:sz w:val="28"/>
          <w:szCs w:val="28"/>
        </w:rPr>
        <w:t xml:space="preserve"> Б.М</w:t>
      </w:r>
      <w:r w:rsidRPr="00D02A6E">
        <w:rPr>
          <w:sz w:val="28"/>
          <w:szCs w:val="28"/>
        </w:rPr>
        <w:t xml:space="preserve">. Лесков и современная проза. // </w:t>
      </w:r>
      <w:r w:rsidRPr="00D02A6E">
        <w:rPr>
          <w:rStyle w:val="il"/>
          <w:i/>
          <w:iCs/>
          <w:sz w:val="28"/>
          <w:szCs w:val="28"/>
        </w:rPr>
        <w:t>Эйхенбаум</w:t>
      </w:r>
      <w:r w:rsidRPr="00D02A6E">
        <w:rPr>
          <w:rStyle w:val="a8"/>
          <w:sz w:val="28"/>
          <w:szCs w:val="28"/>
        </w:rPr>
        <w:t xml:space="preserve"> Б</w:t>
      </w:r>
      <w:r w:rsidRPr="00D02A6E">
        <w:rPr>
          <w:sz w:val="28"/>
          <w:szCs w:val="28"/>
        </w:rPr>
        <w:t xml:space="preserve">. </w:t>
      </w:r>
      <w:r w:rsidRPr="00D02A6E">
        <w:rPr>
          <w:rStyle w:val="a8"/>
          <w:sz w:val="28"/>
          <w:szCs w:val="28"/>
        </w:rPr>
        <w:t>М</w:t>
      </w:r>
      <w:r w:rsidRPr="00D02A6E">
        <w:rPr>
          <w:sz w:val="28"/>
          <w:szCs w:val="28"/>
        </w:rPr>
        <w:t>. О литературе. М., 1987.</w:t>
      </w:r>
    </w:p>
    <w:p w:rsidR="00A93AFB" w:rsidRPr="00D02A6E" w:rsidRDefault="00A93AFB" w:rsidP="00D02A6E">
      <w:pPr>
        <w:pStyle w:val="af6"/>
        <w:ind w:firstLine="708"/>
        <w:rPr>
          <w:sz w:val="28"/>
          <w:szCs w:val="28"/>
        </w:rPr>
      </w:pPr>
      <w:r w:rsidRPr="00D02A6E">
        <w:rPr>
          <w:rStyle w:val="il"/>
          <w:i/>
          <w:iCs/>
          <w:sz w:val="28"/>
          <w:szCs w:val="28"/>
        </w:rPr>
        <w:t>Эйхенбаум</w:t>
      </w:r>
      <w:r w:rsidRPr="00D02A6E">
        <w:rPr>
          <w:i/>
          <w:iCs/>
          <w:sz w:val="28"/>
          <w:szCs w:val="28"/>
        </w:rPr>
        <w:t xml:space="preserve"> Б.М.</w:t>
      </w:r>
      <w:r w:rsidRPr="00D02A6E">
        <w:rPr>
          <w:sz w:val="28"/>
          <w:szCs w:val="28"/>
        </w:rPr>
        <w:t xml:space="preserve"> Чрезмерный писатель </w:t>
      </w:r>
      <w:hyperlink r:id="rId26" w:tgtFrame="_blank" w:history="1">
        <w:r w:rsidRPr="00D02A6E">
          <w:rPr>
            <w:rStyle w:val="a5"/>
            <w:sz w:val="28"/>
            <w:szCs w:val="28"/>
          </w:rPr>
          <w:t>http://feb-web.ru/feb/classics/critics/eixenbaum/eih/eih-327-.htm</w:t>
        </w:r>
      </w:hyperlink>
    </w:p>
    <w:p w:rsidR="00472CB1" w:rsidRPr="00D02A6E" w:rsidRDefault="00472CB1" w:rsidP="00047C63">
      <w:pPr>
        <w:ind w:firstLine="0"/>
        <w:rPr>
          <w:b/>
          <w:sz w:val="28"/>
          <w:szCs w:val="28"/>
        </w:rPr>
      </w:pPr>
    </w:p>
    <w:p w:rsidR="00EC1D88" w:rsidRPr="00D02A6E" w:rsidRDefault="00047C63" w:rsidP="00047C63">
      <w:pPr>
        <w:ind w:firstLine="0"/>
        <w:rPr>
          <w:b/>
          <w:sz w:val="28"/>
          <w:szCs w:val="28"/>
        </w:rPr>
      </w:pPr>
      <w:r w:rsidRPr="00D02A6E">
        <w:rPr>
          <w:b/>
          <w:sz w:val="28"/>
          <w:szCs w:val="28"/>
        </w:rPr>
        <w:t xml:space="preserve"> Раздел</w:t>
      </w:r>
      <w:r w:rsidR="00EC1D88" w:rsidRPr="00D02A6E">
        <w:rPr>
          <w:b/>
          <w:sz w:val="28"/>
          <w:szCs w:val="28"/>
        </w:rPr>
        <w:t xml:space="preserve"> 13</w:t>
      </w:r>
    </w:p>
    <w:p w:rsidR="00047C63" w:rsidRPr="00D02A6E" w:rsidRDefault="00047C63" w:rsidP="00047C63">
      <w:pPr>
        <w:ind w:firstLine="0"/>
        <w:rPr>
          <w:b/>
          <w:sz w:val="28"/>
          <w:szCs w:val="28"/>
        </w:rPr>
      </w:pPr>
      <w:r w:rsidRPr="00D02A6E">
        <w:rPr>
          <w:b/>
          <w:sz w:val="28"/>
          <w:szCs w:val="28"/>
        </w:rPr>
        <w:t>Русская романтическая поэзия: лирика Баратынского, Тютчева, Лермонтова.</w:t>
      </w:r>
    </w:p>
    <w:p w:rsidR="00E53170" w:rsidRPr="00D02A6E" w:rsidRDefault="00E53170" w:rsidP="00E53170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Баратынский как «поэт мысли».  Творчество Баратынского как связующее звено, соединяющее философскую лирику 18 века с последующим развитием этой ветви русской поэзии.</w:t>
      </w:r>
    </w:p>
    <w:p w:rsidR="00E53170" w:rsidRPr="00D02A6E" w:rsidRDefault="00E53170" w:rsidP="00E53170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Тема потерянного поколения в лирике Лермонтова. Байронизм и сопротивление байроническому началу («Нет, я не Байрон»). Мистические стихотворения Лермонтова («Сон». «Ангел»). Романтические поэмы последнего периода.</w:t>
      </w:r>
    </w:p>
    <w:p w:rsidR="00047C63" w:rsidRPr="00D02A6E" w:rsidRDefault="00E53170" w:rsidP="00047C63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Философские корни лирики Тютчева. Политическая лирика. Одическая традиция. Импровизационное начало. Жанр фрагмента. Своеобразие мелодики и ритма тютчевского стиха.</w:t>
      </w:r>
    </w:p>
    <w:p w:rsidR="00E53170" w:rsidRPr="00D02A6E" w:rsidRDefault="00E53170" w:rsidP="00047C63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Источники:</w:t>
      </w:r>
    </w:p>
    <w:p w:rsidR="00E53170" w:rsidRPr="00D02A6E" w:rsidRDefault="00E53170" w:rsidP="00E53170">
      <w:pPr>
        <w:rPr>
          <w:sz w:val="28"/>
          <w:szCs w:val="28"/>
        </w:rPr>
      </w:pPr>
      <w:r w:rsidRPr="00D02A6E">
        <w:rPr>
          <w:b/>
          <w:i/>
          <w:sz w:val="28"/>
          <w:szCs w:val="28"/>
        </w:rPr>
        <w:t>Е. А. Баратынский</w:t>
      </w:r>
      <w:r w:rsidRPr="00D02A6E">
        <w:rPr>
          <w:sz w:val="28"/>
          <w:szCs w:val="28"/>
        </w:rPr>
        <w:t xml:space="preserve"> Стихотворения: «Он близок, близок, день свиданья…»; Финляндия; «Поверь, мой милый друг, страданье нужно нам…»; «Напрасно мы, Дельвиг, мечтаем найти…»; Разуверение; «Любви приметы…»; «Дало две доли провидение…»; «О счастии с младенчества тоскуя…»; «Притворной нежности не требуй от меня…»; Последняя смерть; «Судьбой наложенные цепи…»; Смерть; «Мой дар убог и голос мой не громок…»; «Чудный град порой сольется…»; «Не ослеплен я музою моею…»; «Порою ласковую фею…»; «Бывало, отрок, звонким кликом…»; «К чему невольнику мечтания свободы?»; «Наслаждайтесь: всё проходит!»; «Болящий дух врачует песнопенье»; На смерть Гете; Запустение; Последний поэт; Недоносок; Бокал; Осень; «Благословен святое возвестивший…»; «Были бури, непогоды…»; «На что вы, дни! Юдольный мир явленья…»; «Все мысль да мысль! Художник бедный слова…»; «Предрассудок! он обломок…»; «Что за звуки? Мимоходом…»; Ахилл; Скульптор; «Когда твой голос, о поэт…», Пироскаф. Бал (поэма).</w:t>
      </w:r>
    </w:p>
    <w:p w:rsidR="00E53170" w:rsidRPr="00D02A6E" w:rsidRDefault="00E53170" w:rsidP="00E53170">
      <w:pPr>
        <w:rPr>
          <w:sz w:val="28"/>
          <w:szCs w:val="28"/>
        </w:rPr>
      </w:pPr>
      <w:r w:rsidRPr="00D02A6E">
        <w:rPr>
          <w:b/>
          <w:i/>
          <w:sz w:val="28"/>
          <w:szCs w:val="28"/>
        </w:rPr>
        <w:t>Ф. И. Тютчев</w:t>
      </w:r>
      <w:r w:rsidRPr="00D02A6E">
        <w:rPr>
          <w:sz w:val="28"/>
          <w:szCs w:val="28"/>
        </w:rPr>
        <w:t xml:space="preserve">. Проблеск; 14-е декабря 1825; Весенняя гроза; Видение; Бессонница; Сны; Последний катаклизм; Безумие; «Здесь, где так вяло свод небесный…»; «Как над горячею золой…»; Цицерон; </w:t>
      </w:r>
      <w:r w:rsidRPr="00D02A6E">
        <w:rPr>
          <w:sz w:val="28"/>
          <w:szCs w:val="28"/>
          <w:lang w:val="en-US"/>
        </w:rPr>
        <w:t>Silentium</w:t>
      </w:r>
      <w:r w:rsidRPr="00D02A6E">
        <w:rPr>
          <w:sz w:val="28"/>
          <w:szCs w:val="28"/>
        </w:rPr>
        <w:t xml:space="preserve">!; Сон на море; «Через ливонские я проезжал поля…»; Осенний вечер; «О чем ты воешь, ветр ночной?»; «Душа моя, Элизиум теней…»; «Я лютеран люблю богослуженье…»; «Что ты клонишь над водами…»; «И гроб опущен уж в могилу…»; «В душном воздухе молчанье…»; «Вечер мглистый и ненастный…»; «Тени сизые смесились…»; «Сижу задумчив и один…»; «Из края в край, из града в град…»; Фонтан; «Не то, что мните вы, природа…»; «Люблю глаза твои, мой друг…»; «И чувства нет в твоих очах…»; День и ночь; «Глядел я, стоя над Невой…»; «Как дымный столп светлеет в вышине!»; «Тихой ночью, поздним летом…»; «Слезы людские, о слезы людские…»; «Кончен пир, умолкли хоры…»; «Святая ночь на небосклон взошла…»; «Пошли, Господь, свою отраду…»; «Не рассуждай, не хлопочи…»; Два голоса; Предопределение; «Не говори: меня он, как и прежде, любит…»; «О, не тревожь меня укорой справедливой!»; «О, как убийственно мы любим…»; Наш век; «В разлуке есть высокое значенье…»; «Сияет солнце, воды </w:t>
      </w:r>
      <w:r w:rsidRPr="00D02A6E">
        <w:rPr>
          <w:sz w:val="28"/>
          <w:szCs w:val="28"/>
        </w:rPr>
        <w:lastRenderedPageBreak/>
        <w:t xml:space="preserve">блещут…»; Лето 1854; Последняя любовь; «Пламя рдеет, пламя пышет…»; «Эти бедные селенья…»; «О, вещая душа моя…»; «Все, что сберечь мне удалось…»; «Она сидела на полу…»; «Утихла биза… Легче дышит…»; «Весь день она лежала в забытьи…»; Накануне годовщины 4 августа </w:t>
      </w:r>
      <w:smartTag w:uri="urn:schemas-microsoft-com:office:smarttags" w:element="metricconverter">
        <w:smartTagPr>
          <w:attr w:name="ProductID" w:val="1864 г"/>
        </w:smartTagPr>
        <w:r w:rsidRPr="00D02A6E">
          <w:rPr>
            <w:sz w:val="28"/>
            <w:szCs w:val="28"/>
          </w:rPr>
          <w:t>1864 г</w:t>
        </w:r>
      </w:smartTag>
      <w:r w:rsidRPr="00D02A6E">
        <w:rPr>
          <w:sz w:val="28"/>
          <w:szCs w:val="28"/>
        </w:rPr>
        <w:t>.; «Опять стою я над Невой…»; «Нам не дано предугадать…»; «От жизни той, что бушевала здесь…»; «Все отнял у меня казнящий Бог…».</w:t>
      </w:r>
    </w:p>
    <w:p w:rsidR="00E53170" w:rsidRPr="00D02A6E" w:rsidRDefault="00E53170" w:rsidP="00E53170">
      <w:pPr>
        <w:ind w:firstLine="0"/>
        <w:rPr>
          <w:sz w:val="28"/>
          <w:szCs w:val="28"/>
        </w:rPr>
      </w:pPr>
      <w:r w:rsidRPr="00D02A6E">
        <w:rPr>
          <w:b/>
          <w:i/>
          <w:sz w:val="28"/>
          <w:szCs w:val="28"/>
        </w:rPr>
        <w:t>М. Ю. Лермонтов.</w:t>
      </w:r>
      <w:r w:rsidRPr="00D02A6E">
        <w:rPr>
          <w:sz w:val="28"/>
          <w:szCs w:val="28"/>
        </w:rPr>
        <w:t xml:space="preserve"> Стихотворения: Молитва («Не обвиняй меня, всесильный…»); Еврейская мелодия («Я видал иногда, как ночная звезда…»); </w:t>
      </w:r>
      <w:r w:rsidRPr="00D02A6E">
        <w:rPr>
          <w:sz w:val="28"/>
          <w:szCs w:val="28"/>
          <w:lang w:val="en-US"/>
        </w:rPr>
        <w:t>Farewell</w:t>
      </w:r>
      <w:r w:rsidRPr="00D02A6E">
        <w:rPr>
          <w:sz w:val="28"/>
          <w:szCs w:val="28"/>
        </w:rPr>
        <w:t xml:space="preserve">; Предсказание; Мой демон (1830-31); 1831-го, июня 11 дня; Ангел; «Я не для ангелов и рая…»; «Я не унижусь пред тобою…»; «Нет, я не Байрон, я другой…»; «Я жить хочу! Хочу печали…»; Два великана; «Примите дивное </w:t>
      </w:r>
      <w:r w:rsidRPr="00D02A6E">
        <w:rPr>
          <w:i/>
          <w:sz w:val="28"/>
          <w:szCs w:val="28"/>
        </w:rPr>
        <w:t>посланье</w:t>
      </w:r>
      <w:r w:rsidRPr="00D02A6E">
        <w:rPr>
          <w:sz w:val="28"/>
          <w:szCs w:val="28"/>
        </w:rPr>
        <w:t>…»; Парус; Русалка; Умирающий гладиатор; Еврейская мелодия («Душа моя мрачна. Скорей, певец, скорей…»); Смерть поэта; Бородино; Молитва («Я, Матерь Божия, ныне с молитвою…»); Ветка Палестины; Узник; Сосед; «Когда волнуется желтеющая нива…»; «Расстались мы, но твой портрет…»; Кинжал; «Гляжу на будущность с боязнью…»; «Она поет – и звуки тают…»; «Как небеса, твой взор блистает…»; «Слышу ли голос твой…»; Казачья колыбельная песня; Поэт; Дума; Не верь себе; Три пальмы; Молитва («В минуту жизни трудную…»); Дары Терека; Памяти А. И. О&lt;доевско&gt;го; «Как часто, пестрою толпою окружен…»; И скучно, и грустно; &lt;М. А. Щербатовой&gt;; «Есть речи – значенье…»; Журналист, читатель и писатель; Воздушный корабль; Соседка; Пленный рыцарь; Отчего; Благодарность; Из Гете; Тучи; «Я к вам пишу случайно – право…»; Завещание; «Любил и я в былые годы…»; «Из-под таинственной холодной полумаски…»; «Прощай, немытая Россия…»; Родина; Любовь мертвеца; «На севере диком стоит одиноко…»; Последнее новоселье; Договор; Утес; Спор; Сон; «Они любили друг друга так долго и нежно…»; Тамара; Свиданье; Листок; «Выхожу один я на дорогу…»; Морская царевна; Пророк. Песня про царя Ивана Васильевича… Мцыри. Демон.</w:t>
      </w:r>
    </w:p>
    <w:p w:rsidR="00E53170" w:rsidRPr="00D02A6E" w:rsidRDefault="00E53170" w:rsidP="00E53170">
      <w:pPr>
        <w:ind w:firstLine="0"/>
        <w:rPr>
          <w:sz w:val="28"/>
          <w:szCs w:val="28"/>
        </w:rPr>
      </w:pPr>
    </w:p>
    <w:p w:rsidR="00E53170" w:rsidRPr="00D02A6E" w:rsidRDefault="00E53170" w:rsidP="00E53170">
      <w:pPr>
        <w:ind w:firstLine="0"/>
        <w:rPr>
          <w:b/>
          <w:sz w:val="28"/>
          <w:szCs w:val="28"/>
        </w:rPr>
      </w:pPr>
      <w:r w:rsidRPr="00D02A6E">
        <w:rPr>
          <w:b/>
          <w:sz w:val="28"/>
          <w:szCs w:val="28"/>
        </w:rPr>
        <w:t>Литература:</w:t>
      </w:r>
    </w:p>
    <w:p w:rsidR="00E53170" w:rsidRPr="00D02A6E" w:rsidRDefault="00E53170" w:rsidP="00E53170">
      <w:pPr>
        <w:rPr>
          <w:i/>
          <w:sz w:val="28"/>
          <w:szCs w:val="28"/>
        </w:rPr>
      </w:pPr>
    </w:p>
    <w:p w:rsidR="00E53170" w:rsidRPr="00D02A6E" w:rsidRDefault="00E53170" w:rsidP="00E53170">
      <w:pPr>
        <w:rPr>
          <w:sz w:val="28"/>
          <w:szCs w:val="28"/>
        </w:rPr>
      </w:pPr>
      <w:r w:rsidRPr="00D02A6E">
        <w:rPr>
          <w:i/>
          <w:sz w:val="28"/>
          <w:szCs w:val="28"/>
        </w:rPr>
        <w:t xml:space="preserve">Песков А. М. </w:t>
      </w:r>
      <w:r w:rsidRPr="00D02A6E">
        <w:rPr>
          <w:sz w:val="28"/>
          <w:szCs w:val="28"/>
        </w:rPr>
        <w:t>Взгляд на жизнь и сочинения Боратынского // Летопись жизни и творчества Е. А. Боратынского. М., 1998</w:t>
      </w:r>
    </w:p>
    <w:p w:rsidR="00E53170" w:rsidRPr="00D02A6E" w:rsidRDefault="00E53170" w:rsidP="00E53170">
      <w:pPr>
        <w:rPr>
          <w:sz w:val="28"/>
          <w:szCs w:val="28"/>
        </w:rPr>
      </w:pPr>
      <w:r w:rsidRPr="00D02A6E">
        <w:rPr>
          <w:i/>
          <w:sz w:val="28"/>
          <w:szCs w:val="28"/>
        </w:rPr>
        <w:t xml:space="preserve">Манн Ю. В. </w:t>
      </w:r>
      <w:r w:rsidRPr="00D02A6E">
        <w:rPr>
          <w:sz w:val="28"/>
          <w:szCs w:val="28"/>
        </w:rPr>
        <w:t>Поэтика русского романтизма. М., 1976 (есть переиздания)</w:t>
      </w:r>
    </w:p>
    <w:p w:rsidR="00E53170" w:rsidRPr="00D02A6E" w:rsidRDefault="00E53170" w:rsidP="00E53170">
      <w:pPr>
        <w:rPr>
          <w:sz w:val="28"/>
          <w:szCs w:val="28"/>
        </w:rPr>
      </w:pPr>
      <w:r w:rsidRPr="00D02A6E">
        <w:rPr>
          <w:i/>
          <w:sz w:val="28"/>
          <w:szCs w:val="28"/>
        </w:rPr>
        <w:t xml:space="preserve">Вацуро В. </w:t>
      </w:r>
      <w:r w:rsidRPr="00D02A6E">
        <w:rPr>
          <w:sz w:val="28"/>
          <w:szCs w:val="28"/>
        </w:rPr>
        <w:t xml:space="preserve">О Лермонтове: Работы разных лет. М., 2008 (разделы </w:t>
      </w:r>
      <w:r w:rsidRPr="00D02A6E">
        <w:rPr>
          <w:sz w:val="28"/>
          <w:szCs w:val="28"/>
          <w:lang w:val="en-US"/>
        </w:rPr>
        <w:t>I</w:t>
      </w:r>
      <w:r w:rsidRPr="00D02A6E">
        <w:rPr>
          <w:sz w:val="28"/>
          <w:szCs w:val="28"/>
        </w:rPr>
        <w:t xml:space="preserve">, </w:t>
      </w:r>
      <w:r w:rsidRPr="00D02A6E">
        <w:rPr>
          <w:sz w:val="28"/>
          <w:szCs w:val="28"/>
          <w:lang w:val="en-US"/>
        </w:rPr>
        <w:t>IV</w:t>
      </w:r>
      <w:r w:rsidRPr="00D02A6E">
        <w:rPr>
          <w:sz w:val="28"/>
          <w:szCs w:val="28"/>
        </w:rPr>
        <w:t>)</w:t>
      </w:r>
    </w:p>
    <w:p w:rsidR="00E53170" w:rsidRPr="00D02A6E" w:rsidRDefault="00E53170" w:rsidP="00E53170">
      <w:pPr>
        <w:rPr>
          <w:sz w:val="28"/>
          <w:szCs w:val="28"/>
        </w:rPr>
      </w:pPr>
      <w:r w:rsidRPr="00D02A6E">
        <w:rPr>
          <w:i/>
          <w:sz w:val="28"/>
          <w:szCs w:val="28"/>
        </w:rPr>
        <w:t>Журавлева А.И.</w:t>
      </w:r>
      <w:r w:rsidRPr="00D02A6E">
        <w:rPr>
          <w:sz w:val="28"/>
          <w:szCs w:val="28"/>
        </w:rPr>
        <w:t xml:space="preserve"> Лермонтов и русская литература 19 века. М. 2002 </w:t>
      </w:r>
    </w:p>
    <w:p w:rsidR="00E53170" w:rsidRPr="00D02A6E" w:rsidRDefault="00E53170" w:rsidP="00E53170">
      <w:pPr>
        <w:rPr>
          <w:sz w:val="28"/>
          <w:szCs w:val="28"/>
        </w:rPr>
      </w:pPr>
      <w:r w:rsidRPr="00D02A6E">
        <w:rPr>
          <w:i/>
          <w:sz w:val="28"/>
          <w:szCs w:val="28"/>
        </w:rPr>
        <w:t xml:space="preserve">Роднянская И. Б. </w:t>
      </w:r>
      <w:r w:rsidRPr="00D02A6E">
        <w:rPr>
          <w:sz w:val="28"/>
          <w:szCs w:val="28"/>
        </w:rPr>
        <w:t xml:space="preserve">Герой лирики Лермонтова; Демон ускользающий // </w:t>
      </w:r>
      <w:r w:rsidRPr="00D02A6E">
        <w:rPr>
          <w:i/>
          <w:sz w:val="28"/>
          <w:szCs w:val="28"/>
        </w:rPr>
        <w:t xml:space="preserve">Роднянская И. Б. </w:t>
      </w:r>
      <w:r w:rsidRPr="00D02A6E">
        <w:rPr>
          <w:sz w:val="28"/>
          <w:szCs w:val="28"/>
        </w:rPr>
        <w:t>Движение литературы: В 2 т. М., 2006. Т. 1</w:t>
      </w:r>
    </w:p>
    <w:p w:rsidR="00E53170" w:rsidRPr="00D02A6E" w:rsidRDefault="00E53170" w:rsidP="00E53170">
      <w:pPr>
        <w:rPr>
          <w:sz w:val="28"/>
          <w:szCs w:val="28"/>
        </w:rPr>
      </w:pPr>
      <w:r w:rsidRPr="00D02A6E">
        <w:rPr>
          <w:i/>
          <w:sz w:val="28"/>
          <w:szCs w:val="28"/>
        </w:rPr>
        <w:t xml:space="preserve">Лотман Ю. М. </w:t>
      </w:r>
      <w:r w:rsidRPr="00D02A6E">
        <w:rPr>
          <w:sz w:val="28"/>
          <w:szCs w:val="28"/>
        </w:rPr>
        <w:t xml:space="preserve">Заметки о поэтике Тютчева; Поэтический мир Тютчева // </w:t>
      </w:r>
      <w:r w:rsidRPr="00D02A6E">
        <w:rPr>
          <w:i/>
          <w:sz w:val="28"/>
          <w:szCs w:val="28"/>
        </w:rPr>
        <w:t xml:space="preserve">Лотман Ю. М. </w:t>
      </w:r>
      <w:r w:rsidRPr="00D02A6E">
        <w:rPr>
          <w:sz w:val="28"/>
          <w:szCs w:val="28"/>
        </w:rPr>
        <w:t>О поэтах и поэзии. СПб., 1996</w:t>
      </w:r>
    </w:p>
    <w:p w:rsidR="00E53170" w:rsidRPr="00D02A6E" w:rsidRDefault="00E53170" w:rsidP="00E53170">
      <w:pPr>
        <w:ind w:firstLine="0"/>
        <w:rPr>
          <w:sz w:val="28"/>
          <w:szCs w:val="28"/>
        </w:rPr>
      </w:pPr>
    </w:p>
    <w:p w:rsidR="00976DF3" w:rsidRPr="00D02A6E" w:rsidRDefault="00976DF3" w:rsidP="00E53170">
      <w:pPr>
        <w:ind w:firstLine="0"/>
        <w:rPr>
          <w:sz w:val="28"/>
          <w:szCs w:val="28"/>
        </w:rPr>
      </w:pPr>
    </w:p>
    <w:p w:rsidR="00EC1D88" w:rsidRPr="00D02A6E" w:rsidRDefault="00976DF3" w:rsidP="00E53170">
      <w:pPr>
        <w:ind w:firstLine="0"/>
        <w:rPr>
          <w:b/>
          <w:sz w:val="28"/>
          <w:szCs w:val="28"/>
        </w:rPr>
      </w:pPr>
      <w:r w:rsidRPr="00D02A6E">
        <w:rPr>
          <w:b/>
          <w:sz w:val="28"/>
          <w:szCs w:val="28"/>
        </w:rPr>
        <w:t>Раздел</w:t>
      </w:r>
      <w:r w:rsidR="00EC1D88" w:rsidRPr="00D02A6E">
        <w:rPr>
          <w:b/>
          <w:sz w:val="28"/>
          <w:szCs w:val="28"/>
        </w:rPr>
        <w:t xml:space="preserve"> 14</w:t>
      </w:r>
    </w:p>
    <w:p w:rsidR="00976DF3" w:rsidRPr="00D02A6E" w:rsidRDefault="00976DF3" w:rsidP="00E53170">
      <w:pPr>
        <w:ind w:firstLine="0"/>
        <w:rPr>
          <w:b/>
          <w:sz w:val="28"/>
          <w:szCs w:val="28"/>
        </w:rPr>
      </w:pPr>
      <w:r w:rsidRPr="00D02A6E">
        <w:rPr>
          <w:b/>
          <w:sz w:val="28"/>
          <w:szCs w:val="28"/>
        </w:rPr>
        <w:t>Драматургия Лермонтова.</w:t>
      </w:r>
    </w:p>
    <w:p w:rsidR="00976DF3" w:rsidRPr="00D02A6E" w:rsidRDefault="00976DF3" w:rsidP="00E53170">
      <w:pPr>
        <w:ind w:firstLine="0"/>
        <w:rPr>
          <w:sz w:val="28"/>
          <w:szCs w:val="28"/>
        </w:rPr>
      </w:pPr>
    </w:p>
    <w:p w:rsidR="00976DF3" w:rsidRPr="00D02A6E" w:rsidRDefault="00976DF3" w:rsidP="00E53170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Ранние драмы («Испанцы»). Театральное начало в прозе Лермонтова. Генезис театральных форм в творчестве Лермонтова. Драма «Маскарад» - синтез лирического и драматического начала. «Маскарад» и «Горе от ума». «Маскарад» и светская повесть 1830-х.  Тема карточной игры и ее решение в драме Лермонтова.</w:t>
      </w:r>
    </w:p>
    <w:p w:rsidR="00976DF3" w:rsidRPr="00D02A6E" w:rsidRDefault="00976DF3" w:rsidP="00E53170">
      <w:pPr>
        <w:ind w:firstLine="0"/>
        <w:rPr>
          <w:b/>
          <w:sz w:val="28"/>
          <w:szCs w:val="28"/>
        </w:rPr>
      </w:pPr>
    </w:p>
    <w:p w:rsidR="00976DF3" w:rsidRPr="00D02A6E" w:rsidRDefault="00976DF3" w:rsidP="00E53170">
      <w:pPr>
        <w:ind w:firstLine="0"/>
        <w:rPr>
          <w:b/>
          <w:sz w:val="28"/>
          <w:szCs w:val="28"/>
        </w:rPr>
      </w:pPr>
      <w:r w:rsidRPr="00D02A6E">
        <w:rPr>
          <w:b/>
          <w:sz w:val="28"/>
          <w:szCs w:val="28"/>
        </w:rPr>
        <w:t>Источники:</w:t>
      </w:r>
    </w:p>
    <w:p w:rsidR="00976DF3" w:rsidRPr="00D02A6E" w:rsidRDefault="00976DF3" w:rsidP="00E53170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Лермонтов. Маскарад. Испанцы</w:t>
      </w:r>
    </w:p>
    <w:p w:rsidR="00976DF3" w:rsidRPr="00D02A6E" w:rsidRDefault="00976DF3" w:rsidP="00E53170">
      <w:pPr>
        <w:ind w:firstLine="0"/>
        <w:rPr>
          <w:sz w:val="28"/>
          <w:szCs w:val="28"/>
        </w:rPr>
      </w:pPr>
    </w:p>
    <w:p w:rsidR="00976DF3" w:rsidRPr="00D02A6E" w:rsidRDefault="00976DF3" w:rsidP="00E53170">
      <w:pPr>
        <w:ind w:firstLine="0"/>
        <w:rPr>
          <w:b/>
          <w:sz w:val="28"/>
          <w:szCs w:val="28"/>
        </w:rPr>
      </w:pPr>
      <w:r w:rsidRPr="00D02A6E">
        <w:rPr>
          <w:b/>
          <w:sz w:val="28"/>
          <w:szCs w:val="28"/>
        </w:rPr>
        <w:t>Литература:</w:t>
      </w:r>
    </w:p>
    <w:p w:rsidR="00976DF3" w:rsidRPr="00D02A6E" w:rsidRDefault="00976DF3" w:rsidP="00E53170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Анализ драматического произведения. М. 1988.</w:t>
      </w:r>
    </w:p>
    <w:p w:rsidR="00976DF3" w:rsidRPr="00D02A6E" w:rsidRDefault="00976DF3" w:rsidP="00E53170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Лермонтовская энциклопедия. М. 1981</w:t>
      </w:r>
    </w:p>
    <w:p w:rsidR="00976DF3" w:rsidRPr="00D02A6E" w:rsidRDefault="00976DF3" w:rsidP="00E53170">
      <w:pPr>
        <w:ind w:firstLine="0"/>
        <w:rPr>
          <w:sz w:val="28"/>
          <w:szCs w:val="28"/>
        </w:rPr>
      </w:pPr>
    </w:p>
    <w:p w:rsidR="00976DF3" w:rsidRPr="00D02A6E" w:rsidRDefault="00976DF3" w:rsidP="00E53170">
      <w:pPr>
        <w:ind w:firstLine="0"/>
        <w:rPr>
          <w:sz w:val="28"/>
          <w:szCs w:val="28"/>
        </w:rPr>
      </w:pPr>
    </w:p>
    <w:p w:rsidR="00EC1D88" w:rsidRPr="00D02A6E" w:rsidRDefault="00976DF3" w:rsidP="00E53170">
      <w:pPr>
        <w:ind w:firstLine="0"/>
        <w:rPr>
          <w:b/>
          <w:sz w:val="28"/>
          <w:szCs w:val="28"/>
        </w:rPr>
      </w:pPr>
      <w:r w:rsidRPr="00D02A6E">
        <w:rPr>
          <w:b/>
          <w:sz w:val="28"/>
          <w:szCs w:val="28"/>
        </w:rPr>
        <w:t>Раздел</w:t>
      </w:r>
      <w:r w:rsidR="00EC1D88" w:rsidRPr="00D02A6E">
        <w:rPr>
          <w:b/>
          <w:sz w:val="28"/>
          <w:szCs w:val="28"/>
        </w:rPr>
        <w:t xml:space="preserve"> 15</w:t>
      </w:r>
    </w:p>
    <w:p w:rsidR="00976DF3" w:rsidRPr="00D02A6E" w:rsidRDefault="00976DF3" w:rsidP="00E53170">
      <w:pPr>
        <w:ind w:firstLine="0"/>
        <w:rPr>
          <w:b/>
          <w:sz w:val="28"/>
          <w:szCs w:val="28"/>
        </w:rPr>
      </w:pPr>
      <w:r w:rsidRPr="00D02A6E">
        <w:rPr>
          <w:b/>
          <w:sz w:val="28"/>
          <w:szCs w:val="28"/>
        </w:rPr>
        <w:t>Театр Гоголя.</w:t>
      </w:r>
    </w:p>
    <w:p w:rsidR="00976DF3" w:rsidRPr="00D02A6E" w:rsidRDefault="00976DF3" w:rsidP="00E53170">
      <w:pPr>
        <w:ind w:firstLine="0"/>
        <w:rPr>
          <w:sz w:val="28"/>
          <w:szCs w:val="28"/>
        </w:rPr>
      </w:pPr>
    </w:p>
    <w:p w:rsidR="006A372F" w:rsidRPr="00D02A6E" w:rsidRDefault="00976DF3" w:rsidP="00E53170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Театр Гоголя как универсальное пространство, объединяющее бытовое поведение Гоголя</w:t>
      </w:r>
      <w:r w:rsidR="006A372F" w:rsidRPr="00D02A6E">
        <w:rPr>
          <w:sz w:val="28"/>
          <w:szCs w:val="28"/>
        </w:rPr>
        <w:t xml:space="preserve">, публицистику </w:t>
      </w:r>
      <w:r w:rsidRPr="00D02A6E">
        <w:rPr>
          <w:sz w:val="28"/>
          <w:szCs w:val="28"/>
        </w:rPr>
        <w:t xml:space="preserve"> и</w:t>
      </w:r>
      <w:r w:rsidR="006A372F" w:rsidRPr="00D02A6E">
        <w:rPr>
          <w:sz w:val="28"/>
          <w:szCs w:val="28"/>
        </w:rPr>
        <w:t xml:space="preserve"> художественные тексты.</w:t>
      </w:r>
      <w:r w:rsidRPr="00D02A6E">
        <w:rPr>
          <w:sz w:val="28"/>
          <w:szCs w:val="28"/>
        </w:rPr>
        <w:t xml:space="preserve"> </w:t>
      </w:r>
      <w:r w:rsidR="006A372F" w:rsidRPr="00D02A6E">
        <w:rPr>
          <w:sz w:val="28"/>
          <w:szCs w:val="28"/>
        </w:rPr>
        <w:t>Эволюция театрального начала в творчестве Гоголя.  «Ревизор» как авторский триумф и фиаско. Новый сценический язык. Система персонажей. Диалоги в комедиях Гоголя. Гоголь о назначении театра.</w:t>
      </w:r>
    </w:p>
    <w:p w:rsidR="006A372F" w:rsidRPr="00D02A6E" w:rsidRDefault="006A372F" w:rsidP="00E53170">
      <w:pPr>
        <w:ind w:firstLine="0"/>
        <w:rPr>
          <w:sz w:val="28"/>
          <w:szCs w:val="28"/>
        </w:rPr>
      </w:pPr>
    </w:p>
    <w:p w:rsidR="006A372F" w:rsidRPr="00D02A6E" w:rsidRDefault="006A372F" w:rsidP="00E53170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Источники:</w:t>
      </w:r>
    </w:p>
    <w:p w:rsidR="006A372F" w:rsidRPr="00D02A6E" w:rsidRDefault="006A372F" w:rsidP="00E53170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Гоголь. Ревизор. Женитьба. Игроки</w:t>
      </w:r>
    </w:p>
    <w:p w:rsidR="006A372F" w:rsidRPr="00D02A6E" w:rsidRDefault="006A372F" w:rsidP="00E53170">
      <w:pPr>
        <w:ind w:firstLine="0"/>
        <w:rPr>
          <w:sz w:val="28"/>
          <w:szCs w:val="28"/>
        </w:rPr>
      </w:pPr>
    </w:p>
    <w:p w:rsidR="006A372F" w:rsidRPr="00D02A6E" w:rsidRDefault="006A372F" w:rsidP="00E53170">
      <w:pPr>
        <w:ind w:firstLine="0"/>
        <w:rPr>
          <w:sz w:val="28"/>
          <w:szCs w:val="28"/>
        </w:rPr>
      </w:pPr>
    </w:p>
    <w:p w:rsidR="006A372F" w:rsidRPr="00D02A6E" w:rsidRDefault="006A372F" w:rsidP="00E53170">
      <w:pPr>
        <w:ind w:firstLine="0"/>
        <w:rPr>
          <w:b/>
          <w:sz w:val="28"/>
          <w:szCs w:val="28"/>
        </w:rPr>
      </w:pPr>
      <w:r w:rsidRPr="00D02A6E">
        <w:rPr>
          <w:b/>
          <w:sz w:val="28"/>
          <w:szCs w:val="28"/>
        </w:rPr>
        <w:t>Литература:</w:t>
      </w:r>
    </w:p>
    <w:p w:rsidR="006A372F" w:rsidRPr="00D02A6E" w:rsidRDefault="006A372F" w:rsidP="006A372F">
      <w:pPr>
        <w:rPr>
          <w:sz w:val="28"/>
          <w:szCs w:val="28"/>
        </w:rPr>
      </w:pPr>
      <w:r w:rsidRPr="00D02A6E">
        <w:rPr>
          <w:i/>
          <w:sz w:val="28"/>
          <w:szCs w:val="28"/>
        </w:rPr>
        <w:t xml:space="preserve">Лотман Ю. М. </w:t>
      </w:r>
      <w:r w:rsidRPr="00D02A6E">
        <w:rPr>
          <w:sz w:val="28"/>
          <w:szCs w:val="28"/>
        </w:rPr>
        <w:t xml:space="preserve">Истоки «толстовского направления» в русской литературе 1830-х годов; О русской литературе классического периода; «Фаталист» и проблема Востока и Запада в творчестве Лермонтова; Художественное пространство в прозе Гоголя; О Хлестакове; Сюжетное пространство русского романа </w:t>
      </w:r>
      <w:r w:rsidRPr="00D02A6E">
        <w:rPr>
          <w:sz w:val="28"/>
          <w:szCs w:val="28"/>
          <w:lang w:val="en-US"/>
        </w:rPr>
        <w:t>XIX</w:t>
      </w:r>
      <w:r w:rsidRPr="00D02A6E">
        <w:rPr>
          <w:sz w:val="28"/>
          <w:szCs w:val="28"/>
        </w:rPr>
        <w:t xml:space="preserve"> века // </w:t>
      </w:r>
      <w:r w:rsidRPr="00D02A6E">
        <w:rPr>
          <w:i/>
          <w:sz w:val="28"/>
          <w:szCs w:val="28"/>
        </w:rPr>
        <w:t xml:space="preserve">Лотман Ю. М. </w:t>
      </w:r>
      <w:r w:rsidRPr="00D02A6E">
        <w:rPr>
          <w:sz w:val="28"/>
          <w:szCs w:val="28"/>
        </w:rPr>
        <w:t>О русской литературе. СПб., 1997</w:t>
      </w:r>
    </w:p>
    <w:p w:rsidR="00976DF3" w:rsidRPr="00D02A6E" w:rsidRDefault="006A372F" w:rsidP="00E53170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 xml:space="preserve">        </w:t>
      </w:r>
      <w:r w:rsidRPr="00D02A6E">
        <w:rPr>
          <w:i/>
          <w:sz w:val="28"/>
          <w:szCs w:val="28"/>
        </w:rPr>
        <w:t>Лотман Л.М.</w:t>
      </w:r>
      <w:r w:rsidRPr="00D02A6E">
        <w:rPr>
          <w:sz w:val="28"/>
          <w:szCs w:val="28"/>
        </w:rPr>
        <w:t xml:space="preserve"> Драматургия 1830-1840-х годов. </w:t>
      </w:r>
      <w:hyperlink r:id="rId27" w:history="1">
        <w:r w:rsidRPr="00D02A6E">
          <w:rPr>
            <w:rStyle w:val="a5"/>
            <w:sz w:val="28"/>
            <w:szCs w:val="28"/>
          </w:rPr>
          <w:t>http://feb-web.ru/feb/irl/il0/il7/il7-619-.htm</w:t>
        </w:r>
      </w:hyperlink>
    </w:p>
    <w:p w:rsidR="006A372F" w:rsidRPr="00D02A6E" w:rsidRDefault="006A372F" w:rsidP="00E53170">
      <w:pPr>
        <w:ind w:firstLine="0"/>
        <w:rPr>
          <w:sz w:val="28"/>
          <w:szCs w:val="28"/>
        </w:rPr>
      </w:pPr>
    </w:p>
    <w:p w:rsidR="006A372F" w:rsidRPr="00D02A6E" w:rsidRDefault="006A372F" w:rsidP="00E53170">
      <w:pPr>
        <w:ind w:firstLine="0"/>
        <w:rPr>
          <w:sz w:val="28"/>
          <w:szCs w:val="28"/>
        </w:rPr>
      </w:pPr>
    </w:p>
    <w:p w:rsidR="00EC1D88" w:rsidRPr="00D02A6E" w:rsidRDefault="006A372F" w:rsidP="00E53170">
      <w:pPr>
        <w:ind w:firstLine="0"/>
        <w:rPr>
          <w:b/>
          <w:sz w:val="28"/>
          <w:szCs w:val="28"/>
        </w:rPr>
      </w:pPr>
      <w:r w:rsidRPr="00D02A6E">
        <w:rPr>
          <w:b/>
          <w:sz w:val="28"/>
          <w:szCs w:val="28"/>
        </w:rPr>
        <w:t>Раздел</w:t>
      </w:r>
      <w:r w:rsidR="00EC1D88" w:rsidRPr="00D02A6E">
        <w:rPr>
          <w:b/>
          <w:sz w:val="28"/>
          <w:szCs w:val="28"/>
        </w:rPr>
        <w:t xml:space="preserve"> 16</w:t>
      </w:r>
    </w:p>
    <w:p w:rsidR="006A372F" w:rsidRPr="00D02A6E" w:rsidRDefault="006A372F" w:rsidP="00E53170">
      <w:pPr>
        <w:ind w:firstLine="0"/>
        <w:rPr>
          <w:b/>
          <w:sz w:val="28"/>
          <w:szCs w:val="28"/>
        </w:rPr>
      </w:pPr>
      <w:r w:rsidRPr="00D02A6E">
        <w:rPr>
          <w:b/>
          <w:sz w:val="28"/>
          <w:szCs w:val="28"/>
        </w:rPr>
        <w:t xml:space="preserve"> Драматургия Островского: эволюция, жанры, поэтика.</w:t>
      </w:r>
    </w:p>
    <w:p w:rsidR="00976DF3" w:rsidRPr="00D02A6E" w:rsidRDefault="00976DF3" w:rsidP="00E53170">
      <w:pPr>
        <w:ind w:firstLine="0"/>
        <w:rPr>
          <w:b/>
          <w:sz w:val="28"/>
          <w:szCs w:val="28"/>
        </w:rPr>
      </w:pPr>
    </w:p>
    <w:p w:rsidR="006A372F" w:rsidRPr="00D02A6E" w:rsidRDefault="006A372F" w:rsidP="00E53170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 xml:space="preserve">Ранний Островский и Гоголь. Патриархальный купеческий мир («Свои люди…»). «Молодая редакция «Москвитянина» и отражение ее идей творчестве Островского 1850-х. Поиск положительных начал национальной жизни («Не в </w:t>
      </w:r>
      <w:r w:rsidRPr="00D02A6E">
        <w:rPr>
          <w:sz w:val="28"/>
          <w:szCs w:val="28"/>
        </w:rPr>
        <w:lastRenderedPageBreak/>
        <w:t xml:space="preserve">свои сани», «Бедность не порок», «Не так живи..»). Концепция общенародного национального театра в эстетике Островского и А.Григорьева. Пореформенное время (1855-1861). </w:t>
      </w:r>
    </w:p>
    <w:p w:rsidR="00E14932" w:rsidRPr="00D02A6E" w:rsidRDefault="006A372F" w:rsidP="00E53170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 xml:space="preserve">«Доходное место». Конфликт, система персонажей и проблема жанра в пьесе «Гроза». Островский после 1861 года. Исторические драмы, историко-бытовая комедия. Комедийный мир Островского. 1870-е годы – новые черты в поэтике Островского («Мудрец», «Лес», </w:t>
      </w:r>
      <w:r w:rsidR="00E14932" w:rsidRPr="00D02A6E">
        <w:rPr>
          <w:sz w:val="28"/>
          <w:szCs w:val="28"/>
        </w:rPr>
        <w:t>«</w:t>
      </w:r>
      <w:r w:rsidRPr="00D02A6E">
        <w:rPr>
          <w:sz w:val="28"/>
          <w:szCs w:val="28"/>
        </w:rPr>
        <w:t>Бе</w:t>
      </w:r>
      <w:r w:rsidR="00E14932" w:rsidRPr="00D02A6E">
        <w:rPr>
          <w:sz w:val="28"/>
          <w:szCs w:val="28"/>
        </w:rPr>
        <w:t>шеные деньги»</w:t>
      </w:r>
      <w:r w:rsidRPr="00D02A6E">
        <w:rPr>
          <w:sz w:val="28"/>
          <w:szCs w:val="28"/>
        </w:rPr>
        <w:t>.</w:t>
      </w:r>
      <w:r w:rsidR="00E14932" w:rsidRPr="00D02A6E">
        <w:rPr>
          <w:sz w:val="28"/>
          <w:szCs w:val="28"/>
        </w:rPr>
        <w:t xml:space="preserve"> Театр и актеры в драматургии Островского. Поэтика театра Островского и ее связь с европейской традицией (от античности до 19 века).</w:t>
      </w:r>
    </w:p>
    <w:p w:rsidR="00E14932" w:rsidRPr="00D02A6E" w:rsidRDefault="00E14932" w:rsidP="00E53170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>Источники:</w:t>
      </w:r>
    </w:p>
    <w:p w:rsidR="00E14932" w:rsidRPr="00D02A6E" w:rsidRDefault="00E14932" w:rsidP="00E14932">
      <w:pPr>
        <w:rPr>
          <w:sz w:val="28"/>
          <w:szCs w:val="28"/>
        </w:rPr>
      </w:pPr>
      <w:r w:rsidRPr="00D02A6E">
        <w:rPr>
          <w:b/>
          <w:i/>
          <w:sz w:val="28"/>
          <w:szCs w:val="28"/>
        </w:rPr>
        <w:t>А. Н. Островский.</w:t>
      </w:r>
      <w:r w:rsidRPr="00D02A6E">
        <w:rPr>
          <w:i/>
          <w:sz w:val="28"/>
          <w:szCs w:val="28"/>
        </w:rPr>
        <w:t xml:space="preserve"> </w:t>
      </w:r>
      <w:r w:rsidRPr="00D02A6E">
        <w:rPr>
          <w:sz w:val="28"/>
          <w:szCs w:val="28"/>
        </w:rPr>
        <w:t>Свои люди – сочтемся. Бедность не порок. Доходное место. Гроза. За чем пойдешь, то и найдешь. На всякого мудреца довольно простоты. Горячее сердце. Лес. Снегурочка – обязательно. Последняя жертва. Правда хорошо, а счастье лучше. Бесприданница. Таланты и поклонники. Без вины виноватые</w:t>
      </w:r>
      <w:r w:rsidRPr="00D02A6E">
        <w:rPr>
          <w:i/>
          <w:sz w:val="28"/>
          <w:szCs w:val="28"/>
        </w:rPr>
        <w:t xml:space="preserve"> – </w:t>
      </w:r>
      <w:r w:rsidRPr="00D02A6E">
        <w:rPr>
          <w:sz w:val="28"/>
          <w:szCs w:val="28"/>
        </w:rPr>
        <w:t>два произведения по выбору.</w:t>
      </w:r>
    </w:p>
    <w:p w:rsidR="00E14932" w:rsidRPr="00D02A6E" w:rsidRDefault="00E14932" w:rsidP="00E53170">
      <w:pPr>
        <w:ind w:firstLine="0"/>
        <w:rPr>
          <w:sz w:val="28"/>
          <w:szCs w:val="28"/>
        </w:rPr>
      </w:pPr>
    </w:p>
    <w:p w:rsidR="00E14932" w:rsidRPr="00D02A6E" w:rsidRDefault="00E14932" w:rsidP="00E53170">
      <w:pPr>
        <w:ind w:firstLine="0"/>
        <w:rPr>
          <w:b/>
          <w:sz w:val="28"/>
          <w:szCs w:val="28"/>
        </w:rPr>
      </w:pPr>
      <w:r w:rsidRPr="00D02A6E">
        <w:rPr>
          <w:b/>
          <w:sz w:val="28"/>
          <w:szCs w:val="28"/>
        </w:rPr>
        <w:t>Литература:</w:t>
      </w:r>
    </w:p>
    <w:p w:rsidR="00E14932" w:rsidRPr="00D02A6E" w:rsidRDefault="00E14932" w:rsidP="00E53170">
      <w:pPr>
        <w:ind w:firstLine="0"/>
        <w:rPr>
          <w:sz w:val="28"/>
          <w:szCs w:val="28"/>
        </w:rPr>
      </w:pPr>
    </w:p>
    <w:p w:rsidR="00E14932" w:rsidRPr="00D02A6E" w:rsidRDefault="00E14932" w:rsidP="00E53170">
      <w:pPr>
        <w:ind w:firstLine="0"/>
        <w:rPr>
          <w:sz w:val="28"/>
          <w:szCs w:val="28"/>
        </w:rPr>
      </w:pPr>
      <w:r w:rsidRPr="00D02A6E">
        <w:rPr>
          <w:sz w:val="28"/>
          <w:szCs w:val="28"/>
        </w:rPr>
        <w:t xml:space="preserve"> </w:t>
      </w:r>
      <w:r w:rsidRPr="00D02A6E">
        <w:rPr>
          <w:i/>
          <w:sz w:val="28"/>
          <w:szCs w:val="28"/>
        </w:rPr>
        <w:t>Журавлева</w:t>
      </w:r>
      <w:r w:rsidR="00EE3F41" w:rsidRPr="00D02A6E">
        <w:rPr>
          <w:i/>
          <w:sz w:val="28"/>
          <w:szCs w:val="28"/>
        </w:rPr>
        <w:t xml:space="preserve"> А.И</w:t>
      </w:r>
      <w:r w:rsidRPr="00D02A6E">
        <w:rPr>
          <w:i/>
          <w:sz w:val="28"/>
          <w:szCs w:val="28"/>
        </w:rPr>
        <w:t>.</w:t>
      </w:r>
      <w:r w:rsidRPr="00D02A6E">
        <w:rPr>
          <w:sz w:val="28"/>
          <w:szCs w:val="28"/>
        </w:rPr>
        <w:t xml:space="preserve"> Островский – комедиограф. М. 1981</w:t>
      </w:r>
    </w:p>
    <w:p w:rsidR="006A372F" w:rsidRPr="00D02A6E" w:rsidRDefault="00E14932" w:rsidP="00E53170">
      <w:pPr>
        <w:ind w:firstLine="0"/>
        <w:rPr>
          <w:sz w:val="28"/>
          <w:szCs w:val="28"/>
        </w:rPr>
      </w:pPr>
      <w:r w:rsidRPr="00D02A6E">
        <w:rPr>
          <w:i/>
          <w:sz w:val="28"/>
          <w:szCs w:val="28"/>
        </w:rPr>
        <w:t>Журавлева</w:t>
      </w:r>
      <w:r w:rsidR="00EE3F41" w:rsidRPr="00D02A6E">
        <w:rPr>
          <w:i/>
          <w:sz w:val="28"/>
          <w:szCs w:val="28"/>
        </w:rPr>
        <w:t xml:space="preserve"> А.И.</w:t>
      </w:r>
      <w:r w:rsidRPr="00D02A6E">
        <w:rPr>
          <w:i/>
          <w:sz w:val="28"/>
          <w:szCs w:val="28"/>
        </w:rPr>
        <w:t>, Некрасов</w:t>
      </w:r>
      <w:r w:rsidR="00EE3F41" w:rsidRPr="00D02A6E">
        <w:rPr>
          <w:i/>
          <w:sz w:val="28"/>
          <w:szCs w:val="28"/>
        </w:rPr>
        <w:t xml:space="preserve"> В.Н.</w:t>
      </w:r>
      <w:r w:rsidRPr="00D02A6E">
        <w:rPr>
          <w:sz w:val="28"/>
          <w:szCs w:val="28"/>
        </w:rPr>
        <w:t xml:space="preserve">. Театр Островского. М. 1986 </w:t>
      </w:r>
    </w:p>
    <w:p w:rsidR="00E14932" w:rsidRPr="00D02A6E" w:rsidRDefault="00E14932" w:rsidP="00E53170">
      <w:pPr>
        <w:ind w:firstLine="0"/>
        <w:rPr>
          <w:sz w:val="28"/>
          <w:szCs w:val="28"/>
        </w:rPr>
      </w:pPr>
    </w:p>
    <w:p w:rsidR="00EC1D88" w:rsidRPr="00D02A6E" w:rsidRDefault="00E14932" w:rsidP="00E14932">
      <w:pPr>
        <w:rPr>
          <w:b/>
          <w:sz w:val="28"/>
          <w:szCs w:val="28"/>
        </w:rPr>
      </w:pPr>
      <w:r w:rsidRPr="00D02A6E">
        <w:rPr>
          <w:b/>
          <w:sz w:val="28"/>
          <w:szCs w:val="28"/>
        </w:rPr>
        <w:t>Раздел</w:t>
      </w:r>
      <w:r w:rsidR="00EC1D88" w:rsidRPr="00D02A6E">
        <w:rPr>
          <w:b/>
          <w:sz w:val="28"/>
          <w:szCs w:val="28"/>
        </w:rPr>
        <w:t xml:space="preserve"> 17</w:t>
      </w:r>
    </w:p>
    <w:p w:rsidR="00E14932" w:rsidRPr="00D02A6E" w:rsidRDefault="00E14932" w:rsidP="00E14932">
      <w:pPr>
        <w:rPr>
          <w:b/>
          <w:sz w:val="28"/>
          <w:szCs w:val="28"/>
        </w:rPr>
      </w:pPr>
      <w:r w:rsidRPr="00D02A6E">
        <w:rPr>
          <w:b/>
          <w:sz w:val="28"/>
          <w:szCs w:val="28"/>
        </w:rPr>
        <w:t xml:space="preserve"> Специфика и разновидности лирики середины </w:t>
      </w:r>
      <w:r w:rsidRPr="00D02A6E">
        <w:rPr>
          <w:b/>
          <w:sz w:val="28"/>
          <w:szCs w:val="28"/>
          <w:lang w:val="en-US"/>
        </w:rPr>
        <w:t>XIX</w:t>
      </w:r>
      <w:r w:rsidRPr="00D02A6E">
        <w:rPr>
          <w:b/>
          <w:sz w:val="28"/>
          <w:szCs w:val="28"/>
        </w:rPr>
        <w:t xml:space="preserve"> вв.: Некрасов, Фет, А. К. Толстой.</w:t>
      </w:r>
    </w:p>
    <w:p w:rsidR="00E14932" w:rsidRPr="00D02A6E" w:rsidRDefault="00E14932" w:rsidP="00E14932">
      <w:pPr>
        <w:rPr>
          <w:sz w:val="28"/>
          <w:szCs w:val="28"/>
        </w:rPr>
      </w:pPr>
    </w:p>
    <w:p w:rsidR="00E14932" w:rsidRPr="00D02A6E" w:rsidRDefault="00E14932" w:rsidP="00E14932">
      <w:pPr>
        <w:rPr>
          <w:sz w:val="28"/>
          <w:szCs w:val="28"/>
        </w:rPr>
      </w:pPr>
      <w:r w:rsidRPr="00D02A6E">
        <w:rPr>
          <w:sz w:val="28"/>
          <w:szCs w:val="28"/>
        </w:rPr>
        <w:t>Особенности лирики Фета, ее основные мотивы. Импрессионизм поэтики. Романсное начало. Фет – публицист и прозаик. («Из деревни», «Семейство Гольц», «Наши корни»). Политический консерватиз, разлад с поколением («Вот наш патент на благородство»). Философия Шопенгауэра, В. Соловьева, романов Л.Толстого. Поздний Фет. Философские мотивы («Вечерние огни»). Ритмика и мелодика стиха. Воздействие Фета на символистов (И.Анненский, А.Блок)</w:t>
      </w:r>
    </w:p>
    <w:p w:rsidR="00E14932" w:rsidRPr="00D02A6E" w:rsidRDefault="00D37B4A" w:rsidP="00E14932">
      <w:pPr>
        <w:rPr>
          <w:sz w:val="28"/>
          <w:szCs w:val="28"/>
        </w:rPr>
      </w:pPr>
      <w:r w:rsidRPr="00D02A6E">
        <w:rPr>
          <w:sz w:val="28"/>
          <w:szCs w:val="28"/>
        </w:rPr>
        <w:t>Некрасов и Белинский. Некрасов – издатель журналов: «Современник», «Отечественные записки», альманахов «Физиология Петербурга». Некрасов и «натуральная школа» 1840-х гг.</w:t>
      </w:r>
    </w:p>
    <w:p w:rsidR="00D37B4A" w:rsidRPr="00D02A6E" w:rsidRDefault="00D37B4A" w:rsidP="00D37B4A">
      <w:pPr>
        <w:rPr>
          <w:sz w:val="28"/>
          <w:szCs w:val="28"/>
        </w:rPr>
      </w:pPr>
      <w:r w:rsidRPr="00D02A6E">
        <w:rPr>
          <w:sz w:val="28"/>
          <w:szCs w:val="28"/>
        </w:rPr>
        <w:t>Некрасов 1850-1860- гг. Белинский, Добролюбов, Чернышевский, Писарев в поэзии Некрасова. Некрасов и русская поэтическая традиция.Жанровый состав: формы пародии, стихотворного фельетона, публицистики. Особенности стиха. Воздействие Некрасова на русскую поэзию 19-20 вв.</w:t>
      </w:r>
    </w:p>
    <w:p w:rsidR="00D37B4A" w:rsidRPr="00D02A6E" w:rsidRDefault="00D37B4A" w:rsidP="00D37B4A">
      <w:pPr>
        <w:rPr>
          <w:sz w:val="28"/>
          <w:szCs w:val="28"/>
        </w:rPr>
      </w:pPr>
      <w:r w:rsidRPr="00D02A6E">
        <w:rPr>
          <w:sz w:val="28"/>
          <w:szCs w:val="28"/>
        </w:rPr>
        <w:t>Жанровое многообразие творчества А.К.Толстого. Лирика. Роман. Драматическая трилогия, баллада, поэма. Сатирические стихи. Сочинения Козьмы Пруткова. Философская лирика. Исторический роман. Особое место А.К.Толстого в политической и литературной  полемике 1860-1870-х («Двух станов не боец, а только гость случайный»).</w:t>
      </w:r>
    </w:p>
    <w:p w:rsidR="00D37B4A" w:rsidRPr="00D02A6E" w:rsidRDefault="00D37B4A" w:rsidP="00D37B4A">
      <w:pPr>
        <w:rPr>
          <w:sz w:val="28"/>
          <w:szCs w:val="28"/>
        </w:rPr>
      </w:pPr>
    </w:p>
    <w:p w:rsidR="00D37B4A" w:rsidRPr="00D02A6E" w:rsidRDefault="00D37B4A" w:rsidP="00D37B4A">
      <w:pPr>
        <w:rPr>
          <w:sz w:val="28"/>
          <w:szCs w:val="28"/>
        </w:rPr>
      </w:pPr>
      <w:r w:rsidRPr="00D02A6E">
        <w:rPr>
          <w:b/>
          <w:sz w:val="28"/>
          <w:szCs w:val="28"/>
        </w:rPr>
        <w:lastRenderedPageBreak/>
        <w:t>Источники</w:t>
      </w:r>
      <w:r w:rsidRPr="00D02A6E">
        <w:rPr>
          <w:sz w:val="28"/>
          <w:szCs w:val="28"/>
        </w:rPr>
        <w:t>:</w:t>
      </w:r>
    </w:p>
    <w:p w:rsidR="00D37B4A" w:rsidRPr="00D02A6E" w:rsidRDefault="00D37B4A" w:rsidP="00D37B4A">
      <w:pPr>
        <w:rPr>
          <w:sz w:val="28"/>
          <w:szCs w:val="28"/>
        </w:rPr>
      </w:pPr>
    </w:p>
    <w:p w:rsidR="00D37B4A" w:rsidRPr="00D02A6E" w:rsidRDefault="00D37B4A" w:rsidP="00D37B4A">
      <w:pPr>
        <w:rPr>
          <w:sz w:val="28"/>
          <w:szCs w:val="28"/>
        </w:rPr>
      </w:pPr>
      <w:r w:rsidRPr="00D02A6E">
        <w:rPr>
          <w:b/>
          <w:i/>
          <w:sz w:val="28"/>
          <w:szCs w:val="28"/>
        </w:rPr>
        <w:t>Н. А. Некрасов</w:t>
      </w:r>
      <w:r w:rsidRPr="00D02A6E">
        <w:rPr>
          <w:sz w:val="28"/>
          <w:szCs w:val="28"/>
        </w:rPr>
        <w:t>. В дороге; «Стишки! стишки! давно ль и я был гений?»; «Когда из мрака заблужденья…»; Перед дождем; «Я за то глубоко презираю себя…»; Тройка; Родина; «Еду ли ночью по улице темной…»; «Вчерашний день, часу в шестом…»; «Я не люблю иронии твоей…»; На улице; «Мы с тобой бестолковые люди…»; «Блажен незлобивый поэт…»; Застенчивость; Деревня; Несжатая полоса; «Давно – отвергнутый тобою…»; Извозчик; Влас; «Праздник жизни – молодости годы…»; Последние элегии; Забытая деревня; «Замолкни, Муза мести и печали…»; Поэт и гражданин; «Внимая ужасам войны…»; «Я посетил твое кладбище…»; Школьник; Убогая и нарядная; «Стихи мои! Свидетели живые…»; «В столицах шум, гремят витии…»; Размышление у парадного подъезда; «Ночь. Успели мы всем насладиться…»; Песня Еремушке; «Что ты, сердце мое, расходилося?..»; Деревенские новости; На смерть Шевченко; Похороны; Крестьянские дети; «Что ни год – уменьшаются силы…»; Рыцарь на час; «Литература с трескучими фразами…»; Зеленый шум; «Надрывается сердце от муки…»; Орина, мать солдатская; Железная дорога; О погоде; Балет; «У людей-то в дому – чистота, лепота…»; Катерина; Молодые; Сват и жених; «Умру я скоро. Жалкое наследство…»; «Зачем меня на части рвете…»; Эй, Иван!; «Не рыдай так безумно над ним…»; «Душно! без счастья и воли…»; Утро; «Смолкли честные, доблестно павшие…»; Элегия («Пускай нам говорит изменчивая мода…»); Пророк; Как празднуют трусу; «Скоро стану добычею тленья…»; Музе; Приговор; Баюшки-баю; «Скоро – приметы мои хороши…»; «О Муза! я у двери гроба». Тишина. Мороз, Красный нос. Кому на Руси жить хорошо. Современники.</w:t>
      </w:r>
    </w:p>
    <w:p w:rsidR="00D37B4A" w:rsidRPr="00D02A6E" w:rsidRDefault="00D37B4A" w:rsidP="00D37B4A">
      <w:pPr>
        <w:rPr>
          <w:sz w:val="28"/>
          <w:szCs w:val="28"/>
        </w:rPr>
      </w:pPr>
      <w:r w:rsidRPr="00D02A6E">
        <w:rPr>
          <w:b/>
          <w:i/>
          <w:sz w:val="28"/>
          <w:szCs w:val="28"/>
        </w:rPr>
        <w:t>А. А. Фет</w:t>
      </w:r>
      <w:r w:rsidRPr="00D02A6E">
        <w:rPr>
          <w:i/>
          <w:sz w:val="28"/>
          <w:szCs w:val="28"/>
        </w:rPr>
        <w:t xml:space="preserve">. </w:t>
      </w:r>
      <w:r w:rsidRPr="00D02A6E">
        <w:rPr>
          <w:sz w:val="28"/>
          <w:szCs w:val="28"/>
        </w:rPr>
        <w:t xml:space="preserve">«Я пришел к тебе с приветом…»; «Облаком волнистым…»; «Шепот, робкое дыханье…»; «Ласточки пропали…»; Степь вечером; «Прозвучало над ясной рекою…»; «На стоге сена ночью южной…»; «Уноси мое сердце в звенящую даль…»; «В дымке-невидимке…»; «Ты отстрадала, я еще страдаю…»; </w:t>
      </w:r>
      <w:r w:rsidRPr="00D02A6E">
        <w:rPr>
          <w:sz w:val="28"/>
          <w:szCs w:val="28"/>
          <w:lang w:val="en-US"/>
        </w:rPr>
        <w:t>Alter</w:t>
      </w:r>
      <w:r w:rsidRPr="00D02A6E">
        <w:rPr>
          <w:sz w:val="28"/>
          <w:szCs w:val="28"/>
        </w:rPr>
        <w:t xml:space="preserve"> </w:t>
      </w:r>
      <w:r w:rsidRPr="00D02A6E">
        <w:rPr>
          <w:sz w:val="28"/>
          <w:szCs w:val="28"/>
          <w:lang w:val="en-US"/>
        </w:rPr>
        <w:t>ego</w:t>
      </w:r>
      <w:r w:rsidRPr="00D02A6E">
        <w:rPr>
          <w:sz w:val="28"/>
          <w:szCs w:val="28"/>
        </w:rPr>
        <w:t>; «Не тем, Господь, могуч, непостижим…»; «Далекий друг, пойми мои рыданья…»; «Дул ветер. Плакала трава…»; «Только в мире и есть, что тенистый…»; «Учись у них – у дуба, у березы…»; «Когда читала ты мучительные строки…»; «Одним толчком согнать ладью живую…»; «Сияла ночь. Луной был полон сад. Лежали…»; «На кресле отваляясь, гляжу на потолок…»; «Кляните нас: нам дорога свобода…»</w:t>
      </w:r>
    </w:p>
    <w:p w:rsidR="00D37B4A" w:rsidRPr="00D02A6E" w:rsidRDefault="00D37B4A" w:rsidP="00D37B4A">
      <w:pPr>
        <w:rPr>
          <w:sz w:val="28"/>
          <w:szCs w:val="28"/>
        </w:rPr>
      </w:pPr>
      <w:r w:rsidRPr="00D02A6E">
        <w:rPr>
          <w:b/>
          <w:i/>
          <w:sz w:val="28"/>
          <w:szCs w:val="28"/>
        </w:rPr>
        <w:t>А. К. Толстой</w:t>
      </w:r>
      <w:r w:rsidRPr="00D02A6E">
        <w:rPr>
          <w:i/>
          <w:sz w:val="28"/>
          <w:szCs w:val="28"/>
        </w:rPr>
        <w:t xml:space="preserve">. </w:t>
      </w:r>
      <w:r w:rsidRPr="00D02A6E">
        <w:rPr>
          <w:sz w:val="28"/>
          <w:szCs w:val="28"/>
        </w:rPr>
        <w:t xml:space="preserve">«Колокольчики мои…»; «По гребле неровной и тряской…»; «Средь шумного бала, случайно…»; «Слушая повесть твою, полюбил я тебя, моя радость!»; «Ты не спрашивай, не распытывай…»; «Мне в душу полную ничтожной суеты…»; «Не ветер, вея с высоты…»; «Меня, во мраке и в пыли…»; «Вот уж снег последний в поле тает…»; «О не пытайся дух унять тревожный…»; «В стране лучей, незримой нашим взорам…»; «Тщетно, художник, ты мнишь, что творений своих ты создатель!»; «Ты неведомое, незнаемое…»; «Двух станов не боец, но только гость случайный…»; «В совести искал я долго обвиненья…»; «Ты знаешь, я люблю там, за лазурным сводом…»; «Слеза дрожит в твоем ленивом взоре…»; «О, не спеши туда, где жизнь светлей и чище…»; «Горними тихо летела </w:t>
      </w:r>
      <w:r w:rsidRPr="00D02A6E">
        <w:rPr>
          <w:sz w:val="28"/>
          <w:szCs w:val="28"/>
        </w:rPr>
        <w:lastRenderedPageBreak/>
        <w:t>душа небесами…»; «Хорошо, братцы, тому на свете жить…»; Против течения; Василий Шибанов; «У приказных ворот собирался народ…»; Чужое горе; Змей Тугарин; Песня о походе Владимира на Корсунь; Поток-богатырь; Илья Муромец; «Порой веселой мая…»; Сватовство; Алеша Попович; Садко; Слепой; «Исполнен вечным идеалом…»; История Государства Российского от Гостомысла до Тимашева; «Сидит под балдахином…»; Отрывок (Речь идет о бароне Вельо); Послание к М. Н. Лонгинову о дарвинисме; Иоанн Дамаскин; Сон Попова; Царь Федор Иоаннович</w:t>
      </w:r>
    </w:p>
    <w:p w:rsidR="00D37B4A" w:rsidRPr="00D02A6E" w:rsidRDefault="00D37B4A" w:rsidP="00D37B4A">
      <w:pPr>
        <w:rPr>
          <w:sz w:val="28"/>
          <w:szCs w:val="28"/>
        </w:rPr>
      </w:pPr>
    </w:p>
    <w:p w:rsidR="00D37B4A" w:rsidRPr="00D02A6E" w:rsidRDefault="00D37B4A" w:rsidP="00D37B4A">
      <w:pPr>
        <w:rPr>
          <w:b/>
          <w:sz w:val="28"/>
          <w:szCs w:val="28"/>
        </w:rPr>
      </w:pPr>
      <w:r w:rsidRPr="00D02A6E">
        <w:rPr>
          <w:b/>
          <w:sz w:val="28"/>
          <w:szCs w:val="28"/>
        </w:rPr>
        <w:t>Литература:</w:t>
      </w:r>
    </w:p>
    <w:p w:rsidR="00D37B4A" w:rsidRPr="00D02A6E" w:rsidRDefault="00D37B4A" w:rsidP="00D37B4A">
      <w:pPr>
        <w:rPr>
          <w:sz w:val="28"/>
          <w:szCs w:val="28"/>
        </w:rPr>
      </w:pPr>
    </w:p>
    <w:p w:rsidR="00D37B4A" w:rsidRPr="00D02A6E" w:rsidRDefault="00D37B4A" w:rsidP="00D37B4A">
      <w:pPr>
        <w:rPr>
          <w:sz w:val="28"/>
          <w:szCs w:val="28"/>
        </w:rPr>
      </w:pPr>
      <w:r w:rsidRPr="00D02A6E">
        <w:rPr>
          <w:i/>
          <w:sz w:val="28"/>
          <w:szCs w:val="28"/>
        </w:rPr>
        <w:t>Тынянов Ю. Н.</w:t>
      </w:r>
      <w:r w:rsidRPr="00D02A6E">
        <w:rPr>
          <w:sz w:val="28"/>
          <w:szCs w:val="28"/>
        </w:rPr>
        <w:t xml:space="preserve"> Стиховые формы Некрасова; // </w:t>
      </w:r>
      <w:r w:rsidRPr="00D02A6E">
        <w:rPr>
          <w:i/>
          <w:sz w:val="28"/>
          <w:szCs w:val="28"/>
        </w:rPr>
        <w:t xml:space="preserve">Тынянов Ю. Н. </w:t>
      </w:r>
      <w:r w:rsidRPr="00D02A6E">
        <w:rPr>
          <w:sz w:val="28"/>
          <w:szCs w:val="28"/>
        </w:rPr>
        <w:t>Поэтика. История литературы. Кино. М., 1977</w:t>
      </w:r>
    </w:p>
    <w:p w:rsidR="00D37B4A" w:rsidRPr="00D02A6E" w:rsidRDefault="00D37B4A" w:rsidP="00D37B4A">
      <w:pPr>
        <w:rPr>
          <w:sz w:val="28"/>
          <w:szCs w:val="28"/>
        </w:rPr>
      </w:pPr>
      <w:r w:rsidRPr="00D02A6E">
        <w:rPr>
          <w:i/>
          <w:sz w:val="28"/>
          <w:szCs w:val="28"/>
        </w:rPr>
        <w:t xml:space="preserve">Эйхенбаум Б. </w:t>
      </w:r>
      <w:r w:rsidRPr="00D02A6E">
        <w:rPr>
          <w:sz w:val="28"/>
          <w:szCs w:val="28"/>
        </w:rPr>
        <w:t xml:space="preserve">Некрасов // </w:t>
      </w:r>
      <w:r w:rsidRPr="00D02A6E">
        <w:rPr>
          <w:i/>
          <w:sz w:val="28"/>
          <w:szCs w:val="28"/>
        </w:rPr>
        <w:t xml:space="preserve">Эйхенбаум Б. </w:t>
      </w:r>
      <w:r w:rsidRPr="00D02A6E">
        <w:rPr>
          <w:sz w:val="28"/>
          <w:szCs w:val="28"/>
        </w:rPr>
        <w:t>О поэзии. Л., 1969</w:t>
      </w:r>
    </w:p>
    <w:p w:rsidR="00D37B4A" w:rsidRPr="00D02A6E" w:rsidRDefault="00D37B4A" w:rsidP="00D37B4A">
      <w:pPr>
        <w:rPr>
          <w:sz w:val="28"/>
          <w:szCs w:val="28"/>
        </w:rPr>
      </w:pPr>
      <w:r w:rsidRPr="00D02A6E">
        <w:rPr>
          <w:i/>
          <w:sz w:val="28"/>
          <w:szCs w:val="28"/>
        </w:rPr>
        <w:t xml:space="preserve">Чудаков А. </w:t>
      </w:r>
      <w:r w:rsidRPr="00D02A6E">
        <w:rPr>
          <w:sz w:val="28"/>
          <w:szCs w:val="28"/>
        </w:rPr>
        <w:t xml:space="preserve">Слово и предмет в стихе Некрасова; Тургенев: повествование – предметный мир – герой – сюжет // </w:t>
      </w:r>
      <w:r w:rsidRPr="00D02A6E">
        <w:rPr>
          <w:i/>
          <w:sz w:val="28"/>
          <w:szCs w:val="28"/>
        </w:rPr>
        <w:t xml:space="preserve">Чудаков А. </w:t>
      </w:r>
      <w:r w:rsidRPr="00D02A6E">
        <w:rPr>
          <w:sz w:val="28"/>
          <w:szCs w:val="28"/>
        </w:rPr>
        <w:t>Слово – вещь – мир. От Пушкина до Толстого. М., 1992</w:t>
      </w:r>
    </w:p>
    <w:p w:rsidR="00D37B4A" w:rsidRPr="00D02A6E" w:rsidRDefault="00D37B4A" w:rsidP="00D37B4A">
      <w:pPr>
        <w:rPr>
          <w:sz w:val="28"/>
          <w:szCs w:val="28"/>
        </w:rPr>
      </w:pPr>
      <w:r w:rsidRPr="00D02A6E">
        <w:rPr>
          <w:i/>
          <w:sz w:val="28"/>
          <w:szCs w:val="28"/>
        </w:rPr>
        <w:t xml:space="preserve">Бухштаб Б. Я. </w:t>
      </w:r>
      <w:r w:rsidRPr="00D02A6E">
        <w:rPr>
          <w:sz w:val="28"/>
          <w:szCs w:val="28"/>
        </w:rPr>
        <w:t>А. А. Фет: Очерк жизни и творчества. Л., 1974 (Л., 1990)</w:t>
      </w:r>
    </w:p>
    <w:p w:rsidR="00D37B4A" w:rsidRPr="00D02A6E" w:rsidRDefault="00D37B4A" w:rsidP="00D37B4A">
      <w:pPr>
        <w:rPr>
          <w:sz w:val="28"/>
          <w:szCs w:val="28"/>
        </w:rPr>
      </w:pPr>
      <w:r w:rsidRPr="00D02A6E">
        <w:rPr>
          <w:i/>
          <w:sz w:val="28"/>
          <w:szCs w:val="28"/>
        </w:rPr>
        <w:t>Гаспаров М. Л.</w:t>
      </w:r>
      <w:r w:rsidRPr="00D02A6E">
        <w:rPr>
          <w:sz w:val="28"/>
          <w:szCs w:val="28"/>
        </w:rPr>
        <w:t xml:space="preserve"> Фет безглагольный: Композиция пространства, чувства и слова // </w:t>
      </w:r>
      <w:r w:rsidRPr="00D02A6E">
        <w:rPr>
          <w:i/>
          <w:sz w:val="28"/>
          <w:szCs w:val="28"/>
        </w:rPr>
        <w:t>Гаспаров М. Л.</w:t>
      </w:r>
      <w:r w:rsidRPr="00D02A6E">
        <w:rPr>
          <w:sz w:val="28"/>
          <w:szCs w:val="28"/>
        </w:rPr>
        <w:t xml:space="preserve"> Избр. труды: В 3 т. М., 1997. Т. 2</w:t>
      </w:r>
    </w:p>
    <w:p w:rsidR="00D37B4A" w:rsidRPr="00D02A6E" w:rsidRDefault="00D37B4A" w:rsidP="00D37B4A">
      <w:pPr>
        <w:rPr>
          <w:sz w:val="28"/>
          <w:szCs w:val="28"/>
        </w:rPr>
      </w:pPr>
    </w:p>
    <w:p w:rsidR="00D37B4A" w:rsidRPr="00D02A6E" w:rsidRDefault="00D37B4A" w:rsidP="00D37B4A">
      <w:pPr>
        <w:rPr>
          <w:sz w:val="28"/>
          <w:szCs w:val="28"/>
        </w:rPr>
      </w:pPr>
      <w:r w:rsidRPr="00D02A6E">
        <w:rPr>
          <w:sz w:val="28"/>
          <w:szCs w:val="28"/>
        </w:rPr>
        <w:t>Раздел. Драматургия А.П.Чехова.</w:t>
      </w:r>
    </w:p>
    <w:p w:rsidR="00EE3F41" w:rsidRPr="00D02A6E" w:rsidRDefault="00D37B4A" w:rsidP="00D37B4A">
      <w:pPr>
        <w:rPr>
          <w:sz w:val="28"/>
          <w:szCs w:val="28"/>
        </w:rPr>
      </w:pPr>
      <w:r w:rsidRPr="00D02A6E">
        <w:rPr>
          <w:sz w:val="28"/>
          <w:szCs w:val="28"/>
        </w:rPr>
        <w:t>Чехов и европейская «новая драма» конца 19 века. Драматургическое новаторство Чехова. Новый характер конфликта, функция лирики</w:t>
      </w:r>
      <w:r w:rsidR="00EE3F41" w:rsidRPr="00D02A6E">
        <w:rPr>
          <w:sz w:val="28"/>
          <w:szCs w:val="28"/>
        </w:rPr>
        <w:t xml:space="preserve"> («подводное течение»)</w:t>
      </w:r>
      <w:r w:rsidRPr="00D02A6E">
        <w:rPr>
          <w:sz w:val="28"/>
          <w:szCs w:val="28"/>
        </w:rPr>
        <w:t>,</w:t>
      </w:r>
      <w:r w:rsidR="00EE3F41" w:rsidRPr="00D02A6E">
        <w:rPr>
          <w:sz w:val="28"/>
          <w:szCs w:val="28"/>
        </w:rPr>
        <w:t xml:space="preserve"> Жанр</w:t>
      </w:r>
      <w:r w:rsidR="007C2471" w:rsidRPr="00D02A6E">
        <w:rPr>
          <w:sz w:val="28"/>
          <w:szCs w:val="28"/>
        </w:rPr>
        <w:t>ов</w:t>
      </w:r>
      <w:r w:rsidR="00EE3F41" w:rsidRPr="00D02A6E">
        <w:rPr>
          <w:sz w:val="28"/>
          <w:szCs w:val="28"/>
        </w:rPr>
        <w:t>ая система, принцип соединения трагического и комического элемента. Связь драматургии и прозы.</w:t>
      </w:r>
    </w:p>
    <w:p w:rsidR="00EE3F41" w:rsidRPr="00D02A6E" w:rsidRDefault="00EE3F41" w:rsidP="00D37B4A">
      <w:pPr>
        <w:rPr>
          <w:sz w:val="28"/>
          <w:szCs w:val="28"/>
        </w:rPr>
      </w:pPr>
    </w:p>
    <w:p w:rsidR="00EE3F41" w:rsidRPr="00D02A6E" w:rsidRDefault="00EE3F41" w:rsidP="00D37B4A">
      <w:pPr>
        <w:rPr>
          <w:b/>
          <w:sz w:val="28"/>
          <w:szCs w:val="28"/>
        </w:rPr>
      </w:pPr>
      <w:r w:rsidRPr="00D02A6E">
        <w:rPr>
          <w:b/>
          <w:sz w:val="28"/>
          <w:szCs w:val="28"/>
        </w:rPr>
        <w:t>Источники:</w:t>
      </w:r>
    </w:p>
    <w:p w:rsidR="00EE3F41" w:rsidRPr="00D02A6E" w:rsidRDefault="00EE3F41" w:rsidP="00D37B4A">
      <w:pPr>
        <w:rPr>
          <w:sz w:val="28"/>
          <w:szCs w:val="28"/>
        </w:rPr>
      </w:pPr>
      <w:r w:rsidRPr="00D02A6E">
        <w:rPr>
          <w:sz w:val="28"/>
          <w:szCs w:val="28"/>
        </w:rPr>
        <w:t>Чехов. Чайка; Дядя Ваня, Три сестры; Вишневый сад</w:t>
      </w:r>
    </w:p>
    <w:p w:rsidR="00EE3F41" w:rsidRPr="00D02A6E" w:rsidRDefault="00EE3F41" w:rsidP="00D37B4A">
      <w:pPr>
        <w:rPr>
          <w:sz w:val="28"/>
          <w:szCs w:val="28"/>
        </w:rPr>
      </w:pPr>
    </w:p>
    <w:p w:rsidR="00EE3F41" w:rsidRPr="00D02A6E" w:rsidRDefault="00EE3F41" w:rsidP="00EE3F41">
      <w:pPr>
        <w:rPr>
          <w:b/>
          <w:sz w:val="28"/>
          <w:szCs w:val="28"/>
        </w:rPr>
      </w:pPr>
      <w:r w:rsidRPr="00D02A6E">
        <w:rPr>
          <w:b/>
          <w:sz w:val="28"/>
          <w:szCs w:val="28"/>
        </w:rPr>
        <w:t>Литература:</w:t>
      </w:r>
    </w:p>
    <w:p w:rsidR="00EE3F41" w:rsidRPr="00D02A6E" w:rsidRDefault="00EE3F41" w:rsidP="00EE3F41">
      <w:pPr>
        <w:rPr>
          <w:sz w:val="28"/>
          <w:szCs w:val="28"/>
        </w:rPr>
      </w:pPr>
      <w:r w:rsidRPr="00D02A6E">
        <w:rPr>
          <w:i/>
          <w:sz w:val="28"/>
          <w:szCs w:val="28"/>
        </w:rPr>
        <w:t xml:space="preserve">Чудаков А. П. </w:t>
      </w:r>
      <w:r w:rsidRPr="00D02A6E">
        <w:rPr>
          <w:sz w:val="28"/>
          <w:szCs w:val="28"/>
        </w:rPr>
        <w:t>Поэтика Чехова. М., 1971</w:t>
      </w:r>
    </w:p>
    <w:p w:rsidR="00D37B4A" w:rsidRPr="00D02A6E" w:rsidRDefault="00EE3F41" w:rsidP="00EE3F41">
      <w:pPr>
        <w:rPr>
          <w:sz w:val="28"/>
          <w:szCs w:val="28"/>
        </w:rPr>
      </w:pPr>
      <w:r w:rsidRPr="00D02A6E">
        <w:rPr>
          <w:i/>
          <w:sz w:val="28"/>
          <w:szCs w:val="28"/>
        </w:rPr>
        <w:t xml:space="preserve">Чудаков А. П. </w:t>
      </w:r>
      <w:r w:rsidRPr="00D02A6E">
        <w:rPr>
          <w:sz w:val="28"/>
          <w:szCs w:val="28"/>
        </w:rPr>
        <w:t>Мир Чехова: Возникновение и утверждение. М., 1986</w:t>
      </w:r>
      <w:r w:rsidR="00D37B4A" w:rsidRPr="00D02A6E">
        <w:rPr>
          <w:sz w:val="28"/>
          <w:szCs w:val="28"/>
        </w:rPr>
        <w:t xml:space="preserve"> </w:t>
      </w:r>
    </w:p>
    <w:p w:rsidR="00D37B4A" w:rsidRPr="00D02A6E" w:rsidRDefault="00D37B4A" w:rsidP="00E14932">
      <w:pPr>
        <w:rPr>
          <w:sz w:val="28"/>
          <w:szCs w:val="28"/>
        </w:rPr>
      </w:pPr>
    </w:p>
    <w:p w:rsidR="00E14932" w:rsidRPr="00D02A6E" w:rsidRDefault="00EE3F41" w:rsidP="00E53170">
      <w:pPr>
        <w:ind w:firstLine="0"/>
        <w:rPr>
          <w:b/>
          <w:sz w:val="28"/>
          <w:szCs w:val="28"/>
        </w:rPr>
      </w:pPr>
      <w:r w:rsidRPr="00D02A6E">
        <w:rPr>
          <w:b/>
          <w:sz w:val="28"/>
          <w:szCs w:val="28"/>
        </w:rPr>
        <w:t>Примерный перечень вопросов к зачету (экзамену) к промежуточному и итоговому контролю для самопроверки студентов.</w:t>
      </w:r>
    </w:p>
    <w:p w:rsidR="00EE3F41" w:rsidRPr="00B56525" w:rsidRDefault="00EE3F41" w:rsidP="00B56525">
      <w:pPr>
        <w:pStyle w:val="afb"/>
        <w:numPr>
          <w:ilvl w:val="0"/>
          <w:numId w:val="11"/>
        </w:numPr>
        <w:rPr>
          <w:sz w:val="28"/>
          <w:szCs w:val="28"/>
        </w:rPr>
      </w:pPr>
      <w:r w:rsidRPr="00B56525">
        <w:rPr>
          <w:sz w:val="28"/>
          <w:szCs w:val="28"/>
        </w:rPr>
        <w:t>Сравнить стихотворения Баратынского: «Последняя смерть» и «Последний поэт» (философские мотивы)</w:t>
      </w:r>
    </w:p>
    <w:p w:rsidR="00EE3F41" w:rsidRPr="00B56525" w:rsidRDefault="00EE3F41" w:rsidP="00B56525">
      <w:pPr>
        <w:pStyle w:val="afb"/>
        <w:numPr>
          <w:ilvl w:val="0"/>
          <w:numId w:val="11"/>
        </w:numPr>
        <w:rPr>
          <w:sz w:val="28"/>
          <w:szCs w:val="28"/>
        </w:rPr>
      </w:pPr>
      <w:r w:rsidRPr="00B56525">
        <w:rPr>
          <w:sz w:val="28"/>
          <w:szCs w:val="28"/>
        </w:rPr>
        <w:t>Поэмы Баратынского из жизни петербургского света «Бал», «Цыганка»</w:t>
      </w:r>
    </w:p>
    <w:p w:rsidR="00EE3F41" w:rsidRPr="00B56525" w:rsidRDefault="007C2471" w:rsidP="00B56525">
      <w:pPr>
        <w:pStyle w:val="afb"/>
        <w:numPr>
          <w:ilvl w:val="0"/>
          <w:numId w:val="11"/>
        </w:numPr>
        <w:rPr>
          <w:sz w:val="28"/>
          <w:szCs w:val="28"/>
        </w:rPr>
      </w:pPr>
      <w:r w:rsidRPr="00B56525">
        <w:rPr>
          <w:sz w:val="28"/>
          <w:szCs w:val="28"/>
        </w:rPr>
        <w:t>Одическая традиция в лирике Тютчева</w:t>
      </w:r>
    </w:p>
    <w:p w:rsidR="007C2471" w:rsidRPr="00B56525" w:rsidRDefault="007C2471" w:rsidP="00B56525">
      <w:pPr>
        <w:pStyle w:val="afb"/>
        <w:numPr>
          <w:ilvl w:val="0"/>
          <w:numId w:val="11"/>
        </w:numPr>
        <w:rPr>
          <w:sz w:val="28"/>
          <w:szCs w:val="28"/>
        </w:rPr>
      </w:pPr>
      <w:r w:rsidRPr="00B56525">
        <w:rPr>
          <w:sz w:val="28"/>
          <w:szCs w:val="28"/>
        </w:rPr>
        <w:t>Анализ стихотворения Лермонтова «Когда волнуется желтеющая нива»</w:t>
      </w:r>
    </w:p>
    <w:p w:rsidR="007C2471" w:rsidRPr="00B56525" w:rsidRDefault="007C2471" w:rsidP="00B56525">
      <w:pPr>
        <w:pStyle w:val="afb"/>
        <w:numPr>
          <w:ilvl w:val="0"/>
          <w:numId w:val="11"/>
        </w:numPr>
        <w:rPr>
          <w:sz w:val="28"/>
          <w:szCs w:val="28"/>
        </w:rPr>
      </w:pPr>
      <w:r w:rsidRPr="00B56525">
        <w:rPr>
          <w:sz w:val="28"/>
          <w:szCs w:val="28"/>
        </w:rPr>
        <w:t>«Маскарад» и «Горе от ума». Система второстепенных персонажей</w:t>
      </w:r>
    </w:p>
    <w:p w:rsidR="007C2471" w:rsidRPr="00B56525" w:rsidRDefault="007C2471" w:rsidP="00B56525">
      <w:pPr>
        <w:pStyle w:val="afb"/>
        <w:numPr>
          <w:ilvl w:val="0"/>
          <w:numId w:val="11"/>
        </w:numPr>
        <w:rPr>
          <w:sz w:val="28"/>
          <w:szCs w:val="28"/>
        </w:rPr>
      </w:pPr>
      <w:r w:rsidRPr="00B56525">
        <w:rPr>
          <w:sz w:val="28"/>
          <w:szCs w:val="28"/>
        </w:rPr>
        <w:t>«Маскарад» Лермонтова и трагедия «Отелло» Шекспира</w:t>
      </w:r>
    </w:p>
    <w:p w:rsidR="007C2471" w:rsidRPr="00B56525" w:rsidRDefault="007C2471" w:rsidP="00B56525">
      <w:pPr>
        <w:pStyle w:val="afb"/>
        <w:numPr>
          <w:ilvl w:val="0"/>
          <w:numId w:val="11"/>
        </w:numPr>
        <w:rPr>
          <w:sz w:val="28"/>
          <w:szCs w:val="28"/>
        </w:rPr>
      </w:pPr>
      <w:r w:rsidRPr="00B56525">
        <w:rPr>
          <w:sz w:val="28"/>
          <w:szCs w:val="28"/>
        </w:rPr>
        <w:t>Фольклорное начало в комедии Островского «Бедность не порок»</w:t>
      </w:r>
    </w:p>
    <w:p w:rsidR="007C2471" w:rsidRPr="00B56525" w:rsidRDefault="007C2471" w:rsidP="00B56525">
      <w:pPr>
        <w:pStyle w:val="afb"/>
        <w:numPr>
          <w:ilvl w:val="0"/>
          <w:numId w:val="11"/>
        </w:numPr>
        <w:rPr>
          <w:sz w:val="28"/>
          <w:szCs w:val="28"/>
        </w:rPr>
      </w:pPr>
      <w:r w:rsidRPr="00B56525">
        <w:rPr>
          <w:sz w:val="28"/>
          <w:szCs w:val="28"/>
        </w:rPr>
        <w:lastRenderedPageBreak/>
        <w:t>Театр и актеры в пьесах Островского</w:t>
      </w:r>
    </w:p>
    <w:p w:rsidR="007C2471" w:rsidRPr="00B56525" w:rsidRDefault="007C2471" w:rsidP="00B56525">
      <w:pPr>
        <w:pStyle w:val="afb"/>
        <w:numPr>
          <w:ilvl w:val="0"/>
          <w:numId w:val="11"/>
        </w:numPr>
        <w:rPr>
          <w:sz w:val="28"/>
          <w:szCs w:val="28"/>
        </w:rPr>
      </w:pPr>
      <w:r w:rsidRPr="00B56525">
        <w:rPr>
          <w:sz w:val="28"/>
          <w:szCs w:val="28"/>
        </w:rPr>
        <w:t>Литературный мир в комедиях Островского 1860-1870-х гг.</w:t>
      </w:r>
    </w:p>
    <w:p w:rsidR="007C2471" w:rsidRPr="00B56525" w:rsidRDefault="007C2471" w:rsidP="00B56525">
      <w:pPr>
        <w:pStyle w:val="afb"/>
        <w:numPr>
          <w:ilvl w:val="0"/>
          <w:numId w:val="11"/>
        </w:numPr>
        <w:rPr>
          <w:sz w:val="28"/>
          <w:szCs w:val="28"/>
        </w:rPr>
      </w:pPr>
      <w:r w:rsidRPr="00B56525">
        <w:rPr>
          <w:sz w:val="28"/>
          <w:szCs w:val="28"/>
        </w:rPr>
        <w:t>«Царь Борис» А.К.Толстого и «Борис Годунов» Пушкина</w:t>
      </w:r>
    </w:p>
    <w:p w:rsidR="007C2471" w:rsidRPr="00B56525" w:rsidRDefault="007C2471" w:rsidP="00B56525">
      <w:pPr>
        <w:pStyle w:val="afb"/>
        <w:numPr>
          <w:ilvl w:val="0"/>
          <w:numId w:val="11"/>
        </w:numPr>
        <w:rPr>
          <w:sz w:val="28"/>
          <w:szCs w:val="28"/>
        </w:rPr>
      </w:pPr>
      <w:r w:rsidRPr="00B56525">
        <w:rPr>
          <w:sz w:val="28"/>
          <w:szCs w:val="28"/>
        </w:rPr>
        <w:t xml:space="preserve"> Монологи Бориса в трагедии А.К. Толстого «Царь Борис»</w:t>
      </w:r>
    </w:p>
    <w:p w:rsidR="007C2471" w:rsidRPr="00B56525" w:rsidRDefault="007C2471" w:rsidP="00B56525">
      <w:pPr>
        <w:pStyle w:val="afb"/>
        <w:numPr>
          <w:ilvl w:val="0"/>
          <w:numId w:val="11"/>
        </w:numPr>
        <w:rPr>
          <w:sz w:val="28"/>
          <w:szCs w:val="28"/>
        </w:rPr>
      </w:pPr>
      <w:r w:rsidRPr="00B56525">
        <w:rPr>
          <w:sz w:val="28"/>
          <w:szCs w:val="28"/>
        </w:rPr>
        <w:t xml:space="preserve"> Фет «безглагольный» (прочтение М.Л.Гаспарова)</w:t>
      </w:r>
    </w:p>
    <w:p w:rsidR="007C2471" w:rsidRPr="00B56525" w:rsidRDefault="007C2471" w:rsidP="00B56525">
      <w:pPr>
        <w:pStyle w:val="afb"/>
        <w:numPr>
          <w:ilvl w:val="0"/>
          <w:numId w:val="11"/>
        </w:numPr>
        <w:rPr>
          <w:sz w:val="28"/>
          <w:szCs w:val="28"/>
        </w:rPr>
      </w:pPr>
      <w:r w:rsidRPr="00B56525">
        <w:rPr>
          <w:sz w:val="28"/>
          <w:szCs w:val="28"/>
        </w:rPr>
        <w:t>Л.Н.Толстой – читатель А.Фета</w:t>
      </w:r>
    </w:p>
    <w:p w:rsidR="007C2471" w:rsidRPr="00B56525" w:rsidRDefault="007C2471" w:rsidP="00B56525">
      <w:pPr>
        <w:pStyle w:val="afb"/>
        <w:numPr>
          <w:ilvl w:val="0"/>
          <w:numId w:val="11"/>
        </w:numPr>
        <w:rPr>
          <w:sz w:val="28"/>
          <w:szCs w:val="28"/>
        </w:rPr>
      </w:pPr>
      <w:r w:rsidRPr="00B56525">
        <w:rPr>
          <w:sz w:val="28"/>
          <w:szCs w:val="28"/>
        </w:rPr>
        <w:t xml:space="preserve"> Смысл эпиграфа в комедии Гоголя «Игроки»</w:t>
      </w:r>
    </w:p>
    <w:p w:rsidR="007C2471" w:rsidRPr="00B56525" w:rsidRDefault="007C2471" w:rsidP="00B56525">
      <w:pPr>
        <w:pStyle w:val="afb"/>
        <w:numPr>
          <w:ilvl w:val="0"/>
          <w:numId w:val="11"/>
        </w:numPr>
        <w:rPr>
          <w:sz w:val="28"/>
          <w:szCs w:val="28"/>
        </w:rPr>
      </w:pPr>
      <w:r w:rsidRPr="00B56525">
        <w:rPr>
          <w:sz w:val="28"/>
          <w:szCs w:val="28"/>
        </w:rPr>
        <w:t xml:space="preserve"> Фельетонное начало в поэзии Некрасова</w:t>
      </w:r>
    </w:p>
    <w:p w:rsidR="007C2471" w:rsidRPr="00B56525" w:rsidRDefault="007C2471" w:rsidP="00B56525">
      <w:pPr>
        <w:pStyle w:val="afb"/>
        <w:numPr>
          <w:ilvl w:val="0"/>
          <w:numId w:val="11"/>
        </w:numPr>
        <w:rPr>
          <w:sz w:val="28"/>
          <w:szCs w:val="28"/>
        </w:rPr>
      </w:pPr>
      <w:r w:rsidRPr="00B56525">
        <w:rPr>
          <w:sz w:val="28"/>
          <w:szCs w:val="28"/>
        </w:rPr>
        <w:t xml:space="preserve"> Структура диалогов в пьесах Чехова </w:t>
      </w:r>
    </w:p>
    <w:p w:rsidR="00B63D8F" w:rsidRPr="00F470BB" w:rsidRDefault="00B63D8F" w:rsidP="00B63D8F">
      <w:pPr>
        <w:pStyle w:val="afb"/>
        <w:numPr>
          <w:ilvl w:val="0"/>
          <w:numId w:val="12"/>
        </w:numPr>
        <w:rPr>
          <w:sz w:val="28"/>
          <w:szCs w:val="28"/>
        </w:rPr>
      </w:pPr>
      <w:r w:rsidRPr="00B56525">
        <w:rPr>
          <w:sz w:val="28"/>
          <w:szCs w:val="28"/>
        </w:rPr>
        <w:t xml:space="preserve">Светская повесть 1830-х годов. А.А.Бестужев-Марлинский. В.Ф. Одоевский. </w:t>
      </w:r>
    </w:p>
    <w:p w:rsidR="00B63D8F" w:rsidRPr="00F470BB" w:rsidRDefault="00B63D8F" w:rsidP="00B63D8F">
      <w:pPr>
        <w:pStyle w:val="afb"/>
        <w:numPr>
          <w:ilvl w:val="0"/>
          <w:numId w:val="12"/>
        </w:numPr>
        <w:ind w:left="720"/>
        <w:rPr>
          <w:sz w:val="28"/>
          <w:szCs w:val="28"/>
        </w:rPr>
      </w:pPr>
      <w:r w:rsidRPr="00F470BB">
        <w:rPr>
          <w:sz w:val="28"/>
          <w:szCs w:val="28"/>
        </w:rPr>
        <w:t xml:space="preserve">Русская история в неоконченном романе Лермонтова «Вадим».  </w:t>
      </w:r>
    </w:p>
    <w:p w:rsidR="00B63D8F" w:rsidRPr="00F470BB" w:rsidRDefault="00B63D8F" w:rsidP="00B63D8F">
      <w:pPr>
        <w:pStyle w:val="afb"/>
        <w:numPr>
          <w:ilvl w:val="0"/>
          <w:numId w:val="12"/>
        </w:numPr>
        <w:ind w:left="720"/>
        <w:rPr>
          <w:sz w:val="28"/>
          <w:szCs w:val="28"/>
        </w:rPr>
      </w:pPr>
      <w:r w:rsidRPr="00F470BB">
        <w:rPr>
          <w:sz w:val="28"/>
          <w:szCs w:val="28"/>
        </w:rPr>
        <w:t xml:space="preserve">«Княгиня Лиговская» и «Герой нашего времени»: сопоставительный анализ. </w:t>
      </w:r>
    </w:p>
    <w:p w:rsidR="00B63D8F" w:rsidRPr="00C76D0D" w:rsidRDefault="00B63D8F" w:rsidP="00B63D8F">
      <w:pPr>
        <w:pStyle w:val="afb"/>
        <w:numPr>
          <w:ilvl w:val="0"/>
          <w:numId w:val="12"/>
        </w:numPr>
        <w:ind w:left="720"/>
      </w:pPr>
      <w:r w:rsidRPr="00F470BB">
        <w:rPr>
          <w:sz w:val="28"/>
          <w:szCs w:val="28"/>
        </w:rPr>
        <w:t xml:space="preserve">«Герой нашего времени» и жанр светской повести 1830-х годов. </w:t>
      </w:r>
      <w:r>
        <w:t xml:space="preserve"> </w:t>
      </w:r>
    </w:p>
    <w:p w:rsidR="00B63D8F" w:rsidRPr="00B56525" w:rsidRDefault="00B63D8F" w:rsidP="00B63D8F">
      <w:pPr>
        <w:pStyle w:val="afb"/>
        <w:numPr>
          <w:ilvl w:val="0"/>
          <w:numId w:val="12"/>
        </w:numPr>
        <w:ind w:left="720"/>
        <w:rPr>
          <w:sz w:val="28"/>
          <w:szCs w:val="28"/>
        </w:rPr>
      </w:pPr>
      <w:r w:rsidRPr="00B56525">
        <w:rPr>
          <w:sz w:val="28"/>
          <w:szCs w:val="28"/>
        </w:rPr>
        <w:t xml:space="preserve">Фольклор в «Вечерах на хуторе близ Диканьки» Гоголя. </w:t>
      </w:r>
    </w:p>
    <w:p w:rsidR="00B63D8F" w:rsidRPr="00B56525" w:rsidRDefault="00B63D8F" w:rsidP="00B63D8F">
      <w:pPr>
        <w:pStyle w:val="afb"/>
        <w:numPr>
          <w:ilvl w:val="0"/>
          <w:numId w:val="12"/>
        </w:numPr>
        <w:ind w:left="720"/>
        <w:rPr>
          <w:sz w:val="28"/>
          <w:szCs w:val="28"/>
        </w:rPr>
      </w:pPr>
      <w:r w:rsidRPr="00B56525">
        <w:rPr>
          <w:sz w:val="28"/>
          <w:szCs w:val="28"/>
        </w:rPr>
        <w:t xml:space="preserve">От «Вечеров» к «Миргороду» - трансформация художественного пространства. </w:t>
      </w:r>
    </w:p>
    <w:p w:rsidR="00B63D8F" w:rsidRPr="00B56525" w:rsidRDefault="00B63D8F" w:rsidP="00B63D8F">
      <w:pPr>
        <w:pStyle w:val="afb"/>
        <w:numPr>
          <w:ilvl w:val="0"/>
          <w:numId w:val="12"/>
        </w:numPr>
        <w:ind w:left="720"/>
        <w:rPr>
          <w:sz w:val="28"/>
          <w:szCs w:val="28"/>
        </w:rPr>
      </w:pPr>
      <w:r w:rsidRPr="00B56525">
        <w:rPr>
          <w:sz w:val="28"/>
          <w:szCs w:val="28"/>
        </w:rPr>
        <w:t xml:space="preserve">От «Вечеров» к «Миргороду» - эволюция фантастики. </w:t>
      </w:r>
    </w:p>
    <w:p w:rsidR="00B63D8F" w:rsidRPr="00B56525" w:rsidRDefault="00B63D8F" w:rsidP="00B63D8F">
      <w:pPr>
        <w:pStyle w:val="afb"/>
        <w:numPr>
          <w:ilvl w:val="0"/>
          <w:numId w:val="12"/>
        </w:numPr>
        <w:ind w:left="720"/>
        <w:rPr>
          <w:sz w:val="28"/>
          <w:szCs w:val="28"/>
        </w:rPr>
      </w:pPr>
      <w:r>
        <w:rPr>
          <w:sz w:val="28"/>
          <w:szCs w:val="28"/>
        </w:rPr>
        <w:t>Особенности ф</w:t>
      </w:r>
      <w:r w:rsidRPr="00B56525">
        <w:rPr>
          <w:sz w:val="28"/>
          <w:szCs w:val="28"/>
        </w:rPr>
        <w:t>антастик</w:t>
      </w:r>
      <w:r>
        <w:rPr>
          <w:sz w:val="28"/>
          <w:szCs w:val="28"/>
        </w:rPr>
        <w:t>и</w:t>
      </w:r>
      <w:r w:rsidRPr="00B56525">
        <w:rPr>
          <w:sz w:val="28"/>
          <w:szCs w:val="28"/>
        </w:rPr>
        <w:t xml:space="preserve"> в «Носе»</w:t>
      </w:r>
    </w:p>
    <w:p w:rsidR="00B63D8F" w:rsidRPr="00B56525" w:rsidRDefault="00B63D8F" w:rsidP="00B63D8F">
      <w:pPr>
        <w:pStyle w:val="afb"/>
        <w:numPr>
          <w:ilvl w:val="0"/>
          <w:numId w:val="12"/>
        </w:numPr>
        <w:ind w:left="720"/>
        <w:rPr>
          <w:sz w:val="28"/>
          <w:szCs w:val="28"/>
        </w:rPr>
      </w:pPr>
      <w:r w:rsidRPr="00B56525">
        <w:rPr>
          <w:sz w:val="28"/>
          <w:szCs w:val="28"/>
        </w:rPr>
        <w:t>Петербург в прозе Гоголя</w:t>
      </w:r>
    </w:p>
    <w:p w:rsidR="00B63D8F" w:rsidRPr="00B56525" w:rsidRDefault="00B63D8F" w:rsidP="00B63D8F">
      <w:pPr>
        <w:pStyle w:val="afb"/>
        <w:numPr>
          <w:ilvl w:val="0"/>
          <w:numId w:val="12"/>
        </w:numPr>
        <w:ind w:left="720"/>
        <w:rPr>
          <w:b/>
          <w:sz w:val="28"/>
          <w:szCs w:val="28"/>
        </w:rPr>
      </w:pPr>
      <w:r w:rsidRPr="00B56525">
        <w:rPr>
          <w:sz w:val="28"/>
          <w:szCs w:val="28"/>
        </w:rPr>
        <w:t>Средства создания образа Акакия Акакиевича</w:t>
      </w:r>
    </w:p>
    <w:p w:rsidR="00B63D8F" w:rsidRPr="00B56525" w:rsidRDefault="00B63D8F" w:rsidP="00B63D8F">
      <w:pPr>
        <w:pStyle w:val="afb"/>
        <w:numPr>
          <w:ilvl w:val="0"/>
          <w:numId w:val="12"/>
        </w:numPr>
        <w:ind w:left="720"/>
        <w:rPr>
          <w:sz w:val="28"/>
          <w:szCs w:val="28"/>
        </w:rPr>
      </w:pPr>
      <w:r w:rsidRPr="00B56525">
        <w:rPr>
          <w:sz w:val="28"/>
          <w:szCs w:val="28"/>
        </w:rPr>
        <w:t>Концепция сборника «Физиология Петербурга» в предисловии Белинского</w:t>
      </w:r>
    </w:p>
    <w:p w:rsidR="00B63D8F" w:rsidRPr="00B56525" w:rsidRDefault="00B63D8F" w:rsidP="00B63D8F">
      <w:pPr>
        <w:pStyle w:val="afb"/>
        <w:numPr>
          <w:ilvl w:val="0"/>
          <w:numId w:val="12"/>
        </w:numPr>
        <w:ind w:left="720"/>
        <w:rPr>
          <w:sz w:val="28"/>
          <w:szCs w:val="28"/>
        </w:rPr>
      </w:pPr>
      <w:r w:rsidRPr="00B56525">
        <w:rPr>
          <w:sz w:val="28"/>
          <w:szCs w:val="28"/>
        </w:rPr>
        <w:t>«Бедные люди»:</w:t>
      </w:r>
      <w:r w:rsidRPr="00B56525">
        <w:rPr>
          <w:b/>
          <w:sz w:val="28"/>
          <w:szCs w:val="28"/>
        </w:rPr>
        <w:t xml:space="preserve"> </w:t>
      </w:r>
      <w:r w:rsidRPr="00B56525">
        <w:rPr>
          <w:sz w:val="28"/>
          <w:szCs w:val="28"/>
        </w:rPr>
        <w:t>полемика Достоевского с Гоголем</w:t>
      </w:r>
    </w:p>
    <w:p w:rsidR="00B63D8F" w:rsidRDefault="00B63D8F" w:rsidP="00B63D8F">
      <w:pPr>
        <w:pStyle w:val="afb"/>
        <w:numPr>
          <w:ilvl w:val="0"/>
          <w:numId w:val="12"/>
        </w:numPr>
        <w:ind w:left="720"/>
        <w:rPr>
          <w:sz w:val="28"/>
          <w:szCs w:val="28"/>
        </w:rPr>
      </w:pPr>
      <w:r w:rsidRPr="00F470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 ребенка в </w:t>
      </w:r>
      <w:r w:rsidRPr="00F470BB">
        <w:rPr>
          <w:sz w:val="28"/>
          <w:szCs w:val="28"/>
        </w:rPr>
        <w:t>«Семейной хроник</w:t>
      </w:r>
      <w:r>
        <w:rPr>
          <w:sz w:val="28"/>
          <w:szCs w:val="28"/>
        </w:rPr>
        <w:t>е</w:t>
      </w:r>
      <w:r w:rsidRPr="00F470B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С.Т.Аксакова. </w:t>
      </w:r>
    </w:p>
    <w:p w:rsidR="00B63D8F" w:rsidRPr="00F470BB" w:rsidRDefault="00B63D8F" w:rsidP="00B63D8F">
      <w:pPr>
        <w:pStyle w:val="afb"/>
        <w:numPr>
          <w:ilvl w:val="0"/>
          <w:numId w:val="12"/>
        </w:num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70BB">
        <w:rPr>
          <w:sz w:val="28"/>
          <w:szCs w:val="28"/>
        </w:rPr>
        <w:t>Соборный портрет крестьянина в «Записках охотника» Тургенева</w:t>
      </w:r>
    </w:p>
    <w:p w:rsidR="00B63D8F" w:rsidRPr="00B56525" w:rsidRDefault="00B63D8F" w:rsidP="00B63D8F">
      <w:pPr>
        <w:pStyle w:val="afb"/>
        <w:numPr>
          <w:ilvl w:val="0"/>
          <w:numId w:val="12"/>
        </w:numPr>
        <w:ind w:left="720"/>
        <w:rPr>
          <w:sz w:val="28"/>
          <w:szCs w:val="28"/>
        </w:rPr>
      </w:pPr>
      <w:r w:rsidRPr="00F470BB">
        <w:rPr>
          <w:sz w:val="28"/>
          <w:szCs w:val="28"/>
        </w:rPr>
        <w:t xml:space="preserve"> </w:t>
      </w:r>
      <w:r w:rsidRPr="00B56525">
        <w:rPr>
          <w:sz w:val="28"/>
          <w:szCs w:val="28"/>
        </w:rPr>
        <w:t xml:space="preserve">Русский человек на </w:t>
      </w:r>
      <w:r w:rsidRPr="00B56525">
        <w:rPr>
          <w:sz w:val="28"/>
          <w:szCs w:val="28"/>
          <w:lang w:val="en-US"/>
        </w:rPr>
        <w:t>rendez-vous</w:t>
      </w:r>
      <w:r w:rsidRPr="00B56525">
        <w:rPr>
          <w:sz w:val="28"/>
          <w:szCs w:val="28"/>
        </w:rPr>
        <w:t xml:space="preserve"> в повестях Тургенева («Ася», «Первая любовь», «Вешние воды»)</w:t>
      </w:r>
    </w:p>
    <w:p w:rsidR="00B63D8F" w:rsidRPr="00B56525" w:rsidRDefault="00B63D8F" w:rsidP="00B63D8F">
      <w:pPr>
        <w:pStyle w:val="afb"/>
        <w:numPr>
          <w:ilvl w:val="0"/>
          <w:numId w:val="12"/>
        </w:numPr>
        <w:ind w:left="720"/>
        <w:rPr>
          <w:sz w:val="28"/>
          <w:szCs w:val="28"/>
        </w:rPr>
      </w:pPr>
      <w:r w:rsidRPr="00B56525">
        <w:rPr>
          <w:sz w:val="28"/>
          <w:szCs w:val="28"/>
        </w:rPr>
        <w:t xml:space="preserve">«Новые люди» </w:t>
      </w:r>
      <w:r>
        <w:rPr>
          <w:sz w:val="28"/>
          <w:szCs w:val="28"/>
        </w:rPr>
        <w:t xml:space="preserve">и их жизненные ценности </w:t>
      </w:r>
      <w:r w:rsidRPr="00B56525">
        <w:rPr>
          <w:sz w:val="28"/>
          <w:szCs w:val="28"/>
        </w:rPr>
        <w:t xml:space="preserve">в романе Чернышевского «Что делать?» </w:t>
      </w:r>
    </w:p>
    <w:p w:rsidR="00B63D8F" w:rsidRPr="00B56525" w:rsidRDefault="00B63D8F" w:rsidP="00B63D8F">
      <w:pPr>
        <w:pStyle w:val="afb"/>
        <w:numPr>
          <w:ilvl w:val="0"/>
          <w:numId w:val="12"/>
        </w:numPr>
        <w:ind w:left="720"/>
        <w:rPr>
          <w:sz w:val="28"/>
          <w:szCs w:val="28"/>
        </w:rPr>
      </w:pPr>
      <w:r w:rsidRPr="00B56525">
        <w:rPr>
          <w:sz w:val="28"/>
          <w:szCs w:val="28"/>
        </w:rPr>
        <w:t xml:space="preserve">Средства создания чужого сознания в «Записках из подполья» Достоевского </w:t>
      </w:r>
    </w:p>
    <w:p w:rsidR="00B63D8F" w:rsidRPr="00B56525" w:rsidRDefault="00B63D8F" w:rsidP="00B63D8F">
      <w:pPr>
        <w:pStyle w:val="afb"/>
        <w:numPr>
          <w:ilvl w:val="0"/>
          <w:numId w:val="12"/>
        </w:numPr>
        <w:ind w:left="720"/>
        <w:rPr>
          <w:sz w:val="28"/>
          <w:szCs w:val="28"/>
        </w:rPr>
      </w:pPr>
      <w:r w:rsidRPr="00B56525">
        <w:rPr>
          <w:sz w:val="28"/>
          <w:szCs w:val="28"/>
        </w:rPr>
        <w:t>Полемика с Чернышевским в «Записках из подполья» Достоевского</w:t>
      </w:r>
    </w:p>
    <w:p w:rsidR="00B63D8F" w:rsidRPr="00B56525" w:rsidRDefault="00B63D8F" w:rsidP="00B63D8F">
      <w:pPr>
        <w:pStyle w:val="afb"/>
        <w:numPr>
          <w:ilvl w:val="0"/>
          <w:numId w:val="12"/>
        </w:numPr>
        <w:ind w:left="720"/>
        <w:rPr>
          <w:sz w:val="28"/>
          <w:szCs w:val="28"/>
        </w:rPr>
      </w:pPr>
      <w:r w:rsidRPr="00B56525">
        <w:rPr>
          <w:sz w:val="28"/>
          <w:szCs w:val="28"/>
        </w:rPr>
        <w:t xml:space="preserve">Князь Мышкин как «естественный человек» и русский Христос .  </w:t>
      </w:r>
    </w:p>
    <w:p w:rsidR="00B63D8F" w:rsidRPr="00B56525" w:rsidRDefault="00B63D8F" w:rsidP="00B63D8F">
      <w:pPr>
        <w:pStyle w:val="afb"/>
        <w:numPr>
          <w:ilvl w:val="0"/>
          <w:numId w:val="12"/>
        </w:numPr>
        <w:ind w:left="720"/>
        <w:rPr>
          <w:sz w:val="28"/>
          <w:szCs w:val="28"/>
        </w:rPr>
      </w:pPr>
      <w:r w:rsidRPr="00B56525">
        <w:rPr>
          <w:sz w:val="28"/>
          <w:szCs w:val="28"/>
        </w:rPr>
        <w:t xml:space="preserve">Женские образы в «Идиоте» (Аглая и Настасья Филипповна). </w:t>
      </w:r>
    </w:p>
    <w:p w:rsidR="00B63D8F" w:rsidRPr="00B56525" w:rsidRDefault="00B63D8F" w:rsidP="00B63D8F">
      <w:pPr>
        <w:pStyle w:val="afb"/>
        <w:numPr>
          <w:ilvl w:val="0"/>
          <w:numId w:val="12"/>
        </w:numPr>
        <w:ind w:left="720"/>
        <w:rPr>
          <w:sz w:val="28"/>
          <w:szCs w:val="28"/>
        </w:rPr>
      </w:pPr>
      <w:r w:rsidRPr="00B56525">
        <w:rPr>
          <w:sz w:val="28"/>
          <w:szCs w:val="28"/>
        </w:rPr>
        <w:t xml:space="preserve">Прошлое, настоящее и будущее России в «Истории одного города» </w:t>
      </w:r>
    </w:p>
    <w:p w:rsidR="00B63D8F" w:rsidRPr="00B56525" w:rsidRDefault="00B63D8F" w:rsidP="00B63D8F">
      <w:pPr>
        <w:pStyle w:val="afb"/>
        <w:numPr>
          <w:ilvl w:val="0"/>
          <w:numId w:val="12"/>
        </w:numPr>
        <w:ind w:left="720"/>
        <w:rPr>
          <w:sz w:val="28"/>
          <w:szCs w:val="28"/>
        </w:rPr>
      </w:pPr>
      <w:r w:rsidRPr="00B56525">
        <w:rPr>
          <w:sz w:val="28"/>
          <w:szCs w:val="28"/>
        </w:rPr>
        <w:t xml:space="preserve">«Мысль семейная» в романе Салтыкова-Щедрина «Господа Головлевы» </w:t>
      </w:r>
    </w:p>
    <w:p w:rsidR="00B63D8F" w:rsidRPr="00B56525" w:rsidRDefault="00B63D8F" w:rsidP="00B63D8F">
      <w:pPr>
        <w:pStyle w:val="afb"/>
        <w:numPr>
          <w:ilvl w:val="0"/>
          <w:numId w:val="12"/>
        </w:numPr>
        <w:ind w:left="720"/>
        <w:rPr>
          <w:sz w:val="28"/>
          <w:szCs w:val="28"/>
        </w:rPr>
      </w:pPr>
      <w:r w:rsidRPr="00B56525">
        <w:rPr>
          <w:sz w:val="28"/>
          <w:szCs w:val="28"/>
        </w:rPr>
        <w:t xml:space="preserve">Образ России и русского человека в рассказах Лескова (на материале «Очарованного странника», «Левши») </w:t>
      </w:r>
    </w:p>
    <w:p w:rsidR="00B63D8F" w:rsidRPr="00B56525" w:rsidRDefault="00B63D8F" w:rsidP="00B63D8F">
      <w:pPr>
        <w:pStyle w:val="afb"/>
        <w:numPr>
          <w:ilvl w:val="0"/>
          <w:numId w:val="12"/>
        </w:numPr>
        <w:ind w:left="720"/>
        <w:rPr>
          <w:sz w:val="28"/>
          <w:szCs w:val="28"/>
        </w:rPr>
      </w:pPr>
      <w:r w:rsidRPr="00B56525">
        <w:rPr>
          <w:sz w:val="28"/>
          <w:szCs w:val="28"/>
        </w:rPr>
        <w:t>Образ праведника у Лескова (на материале «Очарованного странника», «На краю света»)</w:t>
      </w:r>
    </w:p>
    <w:p w:rsidR="00B63D8F" w:rsidRDefault="00B63D8F" w:rsidP="00B63D8F">
      <w:pPr>
        <w:pStyle w:val="21"/>
        <w:numPr>
          <w:ilvl w:val="0"/>
          <w:numId w:val="12"/>
        </w:numPr>
        <w:ind w:left="720"/>
        <w:rPr>
          <w:sz w:val="28"/>
          <w:szCs w:val="28"/>
        </w:rPr>
      </w:pPr>
      <w:r w:rsidRPr="00B56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Поэтика трилогии Л.Н.Толстого «Детство. Отрочество. Юность»: основные литературные источники, структура, принципы изображения ребенка, идеи. </w:t>
      </w:r>
    </w:p>
    <w:p w:rsidR="00B63D8F" w:rsidRPr="00B56525" w:rsidRDefault="00B63D8F" w:rsidP="00B63D8F">
      <w:pPr>
        <w:pStyle w:val="21"/>
        <w:numPr>
          <w:ilvl w:val="0"/>
          <w:numId w:val="12"/>
        </w:numPr>
        <w:ind w:left="720"/>
        <w:rPr>
          <w:sz w:val="28"/>
          <w:szCs w:val="28"/>
        </w:rPr>
      </w:pPr>
      <w:r w:rsidRPr="00B56525">
        <w:rPr>
          <w:sz w:val="28"/>
          <w:szCs w:val="28"/>
        </w:rPr>
        <w:t>«Мысль народная» и «мысль семейная» в «Войне и мире».</w:t>
      </w:r>
    </w:p>
    <w:p w:rsidR="00B63D8F" w:rsidRPr="00B56525" w:rsidRDefault="00B63D8F" w:rsidP="00B63D8F">
      <w:pPr>
        <w:pStyle w:val="21"/>
        <w:numPr>
          <w:ilvl w:val="0"/>
          <w:numId w:val="12"/>
        </w:numPr>
        <w:ind w:left="720"/>
        <w:rPr>
          <w:sz w:val="28"/>
          <w:szCs w:val="28"/>
        </w:rPr>
      </w:pPr>
      <w:r w:rsidRPr="00B56525">
        <w:rPr>
          <w:sz w:val="28"/>
          <w:szCs w:val="28"/>
        </w:rPr>
        <w:t xml:space="preserve"> Философия истории в «Войне и мире»</w:t>
      </w:r>
    </w:p>
    <w:p w:rsidR="00B63D8F" w:rsidRPr="00B56525" w:rsidRDefault="00B63D8F" w:rsidP="00B63D8F">
      <w:pPr>
        <w:pStyle w:val="21"/>
        <w:numPr>
          <w:ilvl w:val="0"/>
          <w:numId w:val="12"/>
        </w:numPr>
        <w:ind w:left="720"/>
        <w:rPr>
          <w:sz w:val="28"/>
          <w:szCs w:val="28"/>
        </w:rPr>
      </w:pPr>
      <w:r w:rsidRPr="00B56525">
        <w:rPr>
          <w:sz w:val="28"/>
          <w:szCs w:val="28"/>
        </w:rPr>
        <w:t xml:space="preserve"> «Анна Каренина» как семейный роман. </w:t>
      </w:r>
    </w:p>
    <w:p w:rsidR="00B63D8F" w:rsidRPr="00B56525" w:rsidRDefault="00B63D8F" w:rsidP="00B63D8F">
      <w:pPr>
        <w:pStyle w:val="21"/>
        <w:numPr>
          <w:ilvl w:val="0"/>
          <w:numId w:val="12"/>
        </w:numPr>
        <w:ind w:left="720"/>
        <w:rPr>
          <w:sz w:val="28"/>
          <w:szCs w:val="28"/>
        </w:rPr>
      </w:pPr>
      <w:r w:rsidRPr="00B56525">
        <w:rPr>
          <w:sz w:val="28"/>
          <w:szCs w:val="28"/>
        </w:rPr>
        <w:t xml:space="preserve"> Особенности структуры «Анны Карениной».</w:t>
      </w:r>
    </w:p>
    <w:p w:rsidR="00B63D8F" w:rsidRPr="00B56525" w:rsidRDefault="00B63D8F" w:rsidP="00B63D8F">
      <w:pPr>
        <w:pStyle w:val="21"/>
        <w:numPr>
          <w:ilvl w:val="0"/>
          <w:numId w:val="12"/>
        </w:numPr>
        <w:ind w:left="720"/>
        <w:rPr>
          <w:sz w:val="28"/>
          <w:szCs w:val="28"/>
        </w:rPr>
      </w:pPr>
      <w:r w:rsidRPr="00B56525">
        <w:rPr>
          <w:sz w:val="28"/>
          <w:szCs w:val="28"/>
        </w:rPr>
        <w:lastRenderedPageBreak/>
        <w:t xml:space="preserve"> Роль второстепенных персонажей в «Анне Карениной». </w:t>
      </w:r>
    </w:p>
    <w:p w:rsidR="00B63D8F" w:rsidRPr="00B56525" w:rsidRDefault="00B63D8F" w:rsidP="00B63D8F">
      <w:pPr>
        <w:pStyle w:val="afb"/>
        <w:numPr>
          <w:ilvl w:val="0"/>
          <w:numId w:val="12"/>
        </w:numPr>
        <w:spacing w:line="276" w:lineRule="auto"/>
        <w:ind w:left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«</w:t>
      </w:r>
      <w:r w:rsidRPr="00B56525">
        <w:rPr>
          <w:sz w:val="28"/>
          <w:szCs w:val="28"/>
          <w:lang w:eastAsia="ru-RU"/>
        </w:rPr>
        <w:t xml:space="preserve">Обыкновенная история» И.А.Гончарова и традиции «натуральной школы».  </w:t>
      </w:r>
    </w:p>
    <w:p w:rsidR="00B63D8F" w:rsidRPr="00B56525" w:rsidRDefault="00B63D8F" w:rsidP="00B63D8F">
      <w:pPr>
        <w:pStyle w:val="afb"/>
        <w:numPr>
          <w:ilvl w:val="0"/>
          <w:numId w:val="12"/>
        </w:num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Pr="00B56525">
        <w:rPr>
          <w:sz w:val="28"/>
          <w:szCs w:val="28"/>
          <w:lang w:eastAsia="ru-RU"/>
        </w:rPr>
        <w:t xml:space="preserve">Илья Ильич как образец </w:t>
      </w:r>
      <w:r w:rsidRPr="00B56525">
        <w:rPr>
          <w:sz w:val="28"/>
          <w:szCs w:val="28"/>
        </w:rPr>
        <w:t>“исключительной человечности… и  “голубиной чистоты”” (М.М.Бахтин).</w:t>
      </w:r>
    </w:p>
    <w:p w:rsidR="00B63D8F" w:rsidRPr="00B56525" w:rsidRDefault="00B63D8F" w:rsidP="00B63D8F">
      <w:pPr>
        <w:pStyle w:val="afb"/>
        <w:numPr>
          <w:ilvl w:val="0"/>
          <w:numId w:val="12"/>
        </w:numPr>
        <w:ind w:left="720"/>
        <w:rPr>
          <w:sz w:val="28"/>
          <w:szCs w:val="28"/>
        </w:rPr>
      </w:pPr>
      <w:r w:rsidRPr="00B56525">
        <w:rPr>
          <w:sz w:val="28"/>
          <w:szCs w:val="28"/>
        </w:rPr>
        <w:t xml:space="preserve">Поэтика романов Гончарова. </w:t>
      </w:r>
    </w:p>
    <w:p w:rsidR="00B63D8F" w:rsidRPr="00B56525" w:rsidRDefault="00B63D8F" w:rsidP="00B63D8F">
      <w:pPr>
        <w:pStyle w:val="afb"/>
        <w:numPr>
          <w:ilvl w:val="0"/>
          <w:numId w:val="12"/>
        </w:numPr>
        <w:ind w:left="720"/>
        <w:rPr>
          <w:color w:val="000000"/>
          <w:sz w:val="28"/>
          <w:szCs w:val="28"/>
        </w:rPr>
      </w:pPr>
      <w:r w:rsidRPr="00B56525">
        <w:rPr>
          <w:sz w:val="28"/>
          <w:szCs w:val="28"/>
        </w:rPr>
        <w:t xml:space="preserve">Проза Тургенева в контексте идеологической борьбы 1860-х </w:t>
      </w:r>
    </w:p>
    <w:p w:rsidR="00B63D8F" w:rsidRPr="00B56525" w:rsidRDefault="00B63D8F" w:rsidP="00B63D8F">
      <w:pPr>
        <w:pStyle w:val="afb"/>
        <w:numPr>
          <w:ilvl w:val="0"/>
          <w:numId w:val="12"/>
        </w:num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B56525">
        <w:rPr>
          <w:color w:val="000000"/>
          <w:sz w:val="28"/>
          <w:szCs w:val="28"/>
        </w:rPr>
        <w:t xml:space="preserve">Метафизика любви у Тургенева («Первая любовь», «Вешние воды»). </w:t>
      </w:r>
    </w:p>
    <w:p w:rsidR="00B63D8F" w:rsidRPr="00B56525" w:rsidRDefault="00B63D8F" w:rsidP="00B63D8F">
      <w:pPr>
        <w:pStyle w:val="afb"/>
        <w:numPr>
          <w:ilvl w:val="0"/>
          <w:numId w:val="12"/>
        </w:numPr>
        <w:shd w:val="clear" w:color="auto" w:fill="FFFFFF"/>
        <w:ind w:left="720"/>
        <w:jc w:val="both"/>
        <w:rPr>
          <w:sz w:val="28"/>
          <w:szCs w:val="28"/>
        </w:rPr>
      </w:pPr>
      <w:r w:rsidRPr="00B56525">
        <w:rPr>
          <w:sz w:val="28"/>
          <w:szCs w:val="28"/>
        </w:rPr>
        <w:t>Роман Чернышевского «Что делать?» как новое «Евангелие»: библейские мотивы в романе</w:t>
      </w:r>
    </w:p>
    <w:p w:rsidR="00B63D8F" w:rsidRPr="00B56525" w:rsidRDefault="00B63D8F" w:rsidP="00B63D8F">
      <w:pPr>
        <w:pStyle w:val="afb"/>
        <w:numPr>
          <w:ilvl w:val="0"/>
          <w:numId w:val="12"/>
        </w:numPr>
        <w:spacing w:line="276" w:lineRule="auto"/>
        <w:ind w:left="720"/>
        <w:rPr>
          <w:rStyle w:val="apple-style-span"/>
          <w:sz w:val="28"/>
          <w:szCs w:val="28"/>
        </w:rPr>
      </w:pPr>
      <w:r w:rsidRPr="00B56525">
        <w:rPr>
          <w:rStyle w:val="apple-style-span"/>
          <w:sz w:val="28"/>
          <w:szCs w:val="28"/>
        </w:rPr>
        <w:t xml:space="preserve"> «Бедные люди» Достоевского и «натуральная школа». </w:t>
      </w:r>
    </w:p>
    <w:p w:rsidR="00B63D8F" w:rsidRPr="00B56525" w:rsidRDefault="00B63D8F" w:rsidP="00B63D8F">
      <w:pPr>
        <w:pStyle w:val="afb"/>
        <w:numPr>
          <w:ilvl w:val="0"/>
          <w:numId w:val="12"/>
        </w:numPr>
        <w:spacing w:line="276" w:lineRule="auto"/>
        <w:ind w:left="720"/>
        <w:rPr>
          <w:rStyle w:val="apple-style-span"/>
          <w:sz w:val="28"/>
          <w:szCs w:val="28"/>
        </w:rPr>
      </w:pPr>
      <w:r w:rsidRPr="00B56525">
        <w:rPr>
          <w:rStyle w:val="apple-style-span"/>
          <w:sz w:val="28"/>
          <w:szCs w:val="28"/>
        </w:rPr>
        <w:t xml:space="preserve">«Положительно прекрасный» герой в «Идиоте». </w:t>
      </w:r>
    </w:p>
    <w:p w:rsidR="00B63D8F" w:rsidRPr="00B56525" w:rsidRDefault="00B63D8F" w:rsidP="00B63D8F">
      <w:pPr>
        <w:pStyle w:val="afb"/>
        <w:numPr>
          <w:ilvl w:val="0"/>
          <w:numId w:val="12"/>
        </w:numPr>
        <w:spacing w:line="276" w:lineRule="auto"/>
        <w:ind w:left="720"/>
        <w:rPr>
          <w:rStyle w:val="apple-style-span"/>
          <w:sz w:val="28"/>
          <w:szCs w:val="28"/>
        </w:rPr>
      </w:pPr>
      <w:r w:rsidRPr="00B56525">
        <w:rPr>
          <w:rStyle w:val="apple-style-span"/>
          <w:sz w:val="28"/>
          <w:szCs w:val="28"/>
        </w:rPr>
        <w:t>«Бесы» как антиутопия.</w:t>
      </w:r>
    </w:p>
    <w:p w:rsidR="00B63D8F" w:rsidRPr="00B56525" w:rsidRDefault="00B63D8F" w:rsidP="00B63D8F">
      <w:pPr>
        <w:pStyle w:val="afb"/>
        <w:numPr>
          <w:ilvl w:val="0"/>
          <w:numId w:val="12"/>
        </w:numPr>
        <w:spacing w:line="276" w:lineRule="auto"/>
        <w:ind w:left="720"/>
        <w:rPr>
          <w:rStyle w:val="apple-style-span"/>
          <w:sz w:val="28"/>
          <w:szCs w:val="28"/>
        </w:rPr>
      </w:pPr>
      <w:r w:rsidRPr="00B56525">
        <w:rPr>
          <w:rStyle w:val="apple-style-span"/>
          <w:sz w:val="28"/>
          <w:szCs w:val="28"/>
        </w:rPr>
        <w:t xml:space="preserve">«Братья Карамазовы» как полифонический роман. </w:t>
      </w:r>
    </w:p>
    <w:p w:rsidR="00B63D8F" w:rsidRPr="00B56525" w:rsidRDefault="00B63D8F" w:rsidP="00B63D8F">
      <w:pPr>
        <w:pStyle w:val="afb"/>
        <w:numPr>
          <w:ilvl w:val="0"/>
          <w:numId w:val="12"/>
        </w:numPr>
        <w:spacing w:line="276" w:lineRule="auto"/>
        <w:ind w:left="720"/>
        <w:rPr>
          <w:rStyle w:val="apple-style-span"/>
          <w:sz w:val="28"/>
          <w:szCs w:val="28"/>
        </w:rPr>
      </w:pPr>
      <w:r w:rsidRPr="00B56525">
        <w:rPr>
          <w:rStyle w:val="apple-style-span"/>
          <w:sz w:val="28"/>
          <w:szCs w:val="28"/>
        </w:rPr>
        <w:t xml:space="preserve">Роль «Легенды о Великом инквизиторе» в романе. </w:t>
      </w:r>
    </w:p>
    <w:p w:rsidR="00B63D8F" w:rsidRDefault="00B63D8F" w:rsidP="00B63D8F">
      <w:pPr>
        <w:pStyle w:val="afb"/>
        <w:numPr>
          <w:ilvl w:val="0"/>
          <w:numId w:val="12"/>
        </w:num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6525">
        <w:rPr>
          <w:sz w:val="28"/>
          <w:szCs w:val="28"/>
        </w:rPr>
        <w:t xml:space="preserve">Дети в романе Достоевского. </w:t>
      </w:r>
    </w:p>
    <w:p w:rsidR="00B56525" w:rsidRPr="00B56525" w:rsidRDefault="00B56525" w:rsidP="00B63D8F">
      <w:pPr>
        <w:pStyle w:val="afb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B56525">
        <w:rPr>
          <w:sz w:val="28"/>
          <w:szCs w:val="28"/>
          <w:lang w:eastAsia="ru-RU"/>
        </w:rPr>
        <w:t xml:space="preserve">Илья Ильич как образец </w:t>
      </w:r>
      <w:r w:rsidRPr="00B56525">
        <w:rPr>
          <w:sz w:val="28"/>
          <w:szCs w:val="28"/>
        </w:rPr>
        <w:t>“исключительной человечности… и  “голубиной чистоты”” (М.М.Бахтин).</w:t>
      </w:r>
    </w:p>
    <w:p w:rsidR="00B56525" w:rsidRPr="00B56525" w:rsidRDefault="00B56525" w:rsidP="00B63D8F">
      <w:pPr>
        <w:pStyle w:val="afb"/>
        <w:numPr>
          <w:ilvl w:val="0"/>
          <w:numId w:val="12"/>
        </w:numPr>
        <w:rPr>
          <w:sz w:val="28"/>
          <w:szCs w:val="28"/>
        </w:rPr>
      </w:pPr>
      <w:r w:rsidRPr="00B56525">
        <w:rPr>
          <w:sz w:val="28"/>
          <w:szCs w:val="28"/>
        </w:rPr>
        <w:t xml:space="preserve">Поэтика романов Гончарова. </w:t>
      </w:r>
    </w:p>
    <w:p w:rsidR="00B56525" w:rsidRPr="00B56525" w:rsidRDefault="00B56525" w:rsidP="00B63D8F">
      <w:pPr>
        <w:pStyle w:val="afb"/>
        <w:numPr>
          <w:ilvl w:val="0"/>
          <w:numId w:val="12"/>
        </w:numPr>
        <w:rPr>
          <w:color w:val="000000"/>
          <w:sz w:val="28"/>
          <w:szCs w:val="28"/>
        </w:rPr>
      </w:pPr>
      <w:r w:rsidRPr="00B56525">
        <w:rPr>
          <w:sz w:val="28"/>
          <w:szCs w:val="28"/>
        </w:rPr>
        <w:t xml:space="preserve">Проза Тургенева в контексте идеологической борьбы 1860-х </w:t>
      </w:r>
    </w:p>
    <w:p w:rsidR="00B56525" w:rsidRPr="00B56525" w:rsidRDefault="00B56525" w:rsidP="00B63D8F">
      <w:pPr>
        <w:pStyle w:val="afb"/>
        <w:numPr>
          <w:ilvl w:val="0"/>
          <w:numId w:val="1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56525">
        <w:rPr>
          <w:color w:val="000000"/>
          <w:sz w:val="28"/>
          <w:szCs w:val="28"/>
        </w:rPr>
        <w:t xml:space="preserve">Метафизика любви у Тургенева («Первая любовь», «Вешние воды»). </w:t>
      </w:r>
    </w:p>
    <w:p w:rsidR="00B56525" w:rsidRPr="00B56525" w:rsidRDefault="00B56525" w:rsidP="00B63D8F">
      <w:pPr>
        <w:pStyle w:val="afb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B56525">
        <w:rPr>
          <w:sz w:val="28"/>
          <w:szCs w:val="28"/>
        </w:rPr>
        <w:t>Роман Чернышевского «Что делать?» как новое «Евангелие»: библейские мотивы в романе</w:t>
      </w:r>
    </w:p>
    <w:p w:rsidR="00B56525" w:rsidRPr="00B56525" w:rsidRDefault="00B56525" w:rsidP="00B63D8F">
      <w:pPr>
        <w:pStyle w:val="afb"/>
        <w:numPr>
          <w:ilvl w:val="0"/>
          <w:numId w:val="12"/>
        </w:numPr>
        <w:spacing w:line="276" w:lineRule="auto"/>
        <w:rPr>
          <w:rStyle w:val="apple-style-span"/>
          <w:sz w:val="28"/>
          <w:szCs w:val="28"/>
        </w:rPr>
      </w:pPr>
      <w:r w:rsidRPr="00B56525">
        <w:rPr>
          <w:rStyle w:val="apple-style-span"/>
          <w:sz w:val="28"/>
          <w:szCs w:val="28"/>
        </w:rPr>
        <w:t xml:space="preserve"> «Бедные люди» Достоевского и «натуральная школа». </w:t>
      </w:r>
    </w:p>
    <w:p w:rsidR="00B56525" w:rsidRPr="00B56525" w:rsidRDefault="00B56525" w:rsidP="00B63D8F">
      <w:pPr>
        <w:pStyle w:val="afb"/>
        <w:numPr>
          <w:ilvl w:val="0"/>
          <w:numId w:val="12"/>
        </w:numPr>
        <w:spacing w:line="276" w:lineRule="auto"/>
        <w:rPr>
          <w:rStyle w:val="apple-style-span"/>
          <w:sz w:val="28"/>
          <w:szCs w:val="28"/>
        </w:rPr>
      </w:pPr>
      <w:r w:rsidRPr="00B56525">
        <w:rPr>
          <w:rStyle w:val="apple-style-span"/>
          <w:sz w:val="28"/>
          <w:szCs w:val="28"/>
        </w:rPr>
        <w:t xml:space="preserve">«Положительно прекрасный» герой в «Идиоте». </w:t>
      </w:r>
    </w:p>
    <w:p w:rsidR="00B56525" w:rsidRPr="00B56525" w:rsidRDefault="00B56525" w:rsidP="00B63D8F">
      <w:pPr>
        <w:pStyle w:val="afb"/>
        <w:numPr>
          <w:ilvl w:val="0"/>
          <w:numId w:val="12"/>
        </w:numPr>
        <w:spacing w:line="276" w:lineRule="auto"/>
        <w:rPr>
          <w:rStyle w:val="apple-style-span"/>
          <w:sz w:val="28"/>
          <w:szCs w:val="28"/>
        </w:rPr>
      </w:pPr>
      <w:r w:rsidRPr="00B56525">
        <w:rPr>
          <w:rStyle w:val="apple-style-span"/>
          <w:sz w:val="28"/>
          <w:szCs w:val="28"/>
        </w:rPr>
        <w:t>«Бесы» как антиутопия.</w:t>
      </w:r>
    </w:p>
    <w:p w:rsidR="00B56525" w:rsidRPr="00B56525" w:rsidRDefault="00B56525" w:rsidP="00B63D8F">
      <w:pPr>
        <w:pStyle w:val="afb"/>
        <w:numPr>
          <w:ilvl w:val="0"/>
          <w:numId w:val="12"/>
        </w:numPr>
        <w:spacing w:line="276" w:lineRule="auto"/>
        <w:rPr>
          <w:rStyle w:val="apple-style-span"/>
          <w:sz w:val="28"/>
          <w:szCs w:val="28"/>
        </w:rPr>
      </w:pPr>
      <w:r w:rsidRPr="00B56525">
        <w:rPr>
          <w:rStyle w:val="apple-style-span"/>
          <w:sz w:val="28"/>
          <w:szCs w:val="28"/>
        </w:rPr>
        <w:t xml:space="preserve">«Братья Карамазовы» как полифонический роман. </w:t>
      </w:r>
    </w:p>
    <w:p w:rsidR="00B56525" w:rsidRPr="00B56525" w:rsidRDefault="00B56525" w:rsidP="00B63D8F">
      <w:pPr>
        <w:pStyle w:val="afb"/>
        <w:numPr>
          <w:ilvl w:val="0"/>
          <w:numId w:val="12"/>
        </w:numPr>
        <w:spacing w:line="276" w:lineRule="auto"/>
        <w:rPr>
          <w:rStyle w:val="apple-style-span"/>
          <w:sz w:val="28"/>
          <w:szCs w:val="28"/>
        </w:rPr>
      </w:pPr>
      <w:r w:rsidRPr="00B56525">
        <w:rPr>
          <w:rStyle w:val="apple-style-span"/>
          <w:sz w:val="28"/>
          <w:szCs w:val="28"/>
        </w:rPr>
        <w:t xml:space="preserve">Роль «Легенды о Великом инквизиторе» в романе. </w:t>
      </w:r>
    </w:p>
    <w:p w:rsidR="00B56525" w:rsidRPr="00B56525" w:rsidRDefault="00B56525" w:rsidP="00B63D8F">
      <w:pPr>
        <w:pStyle w:val="afb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B56525">
        <w:rPr>
          <w:sz w:val="28"/>
          <w:szCs w:val="28"/>
        </w:rPr>
        <w:t xml:space="preserve">Дети в романе Достоевского. </w:t>
      </w:r>
    </w:p>
    <w:p w:rsidR="00F31E20" w:rsidRDefault="00F31E20" w:rsidP="007C2471">
      <w:pPr>
        <w:pStyle w:val="1"/>
        <w:rPr>
          <w:szCs w:val="28"/>
        </w:rPr>
      </w:pPr>
    </w:p>
    <w:p w:rsidR="007C2471" w:rsidRPr="00D02A6E" w:rsidRDefault="003132B8" w:rsidP="007C2471">
      <w:pPr>
        <w:pStyle w:val="1"/>
        <w:rPr>
          <w:szCs w:val="28"/>
        </w:rPr>
      </w:pPr>
      <w:r>
        <w:rPr>
          <w:szCs w:val="28"/>
        </w:rPr>
        <w:t xml:space="preserve">11. </w:t>
      </w:r>
      <w:r w:rsidR="007C2471" w:rsidRPr="00D02A6E">
        <w:rPr>
          <w:szCs w:val="28"/>
        </w:rPr>
        <w:t>Учебно-методическое и информационное обеспечение дисциплины</w:t>
      </w:r>
    </w:p>
    <w:p w:rsidR="003132B8" w:rsidRDefault="003132B8" w:rsidP="00E6633D">
      <w:pPr>
        <w:ind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11.1.  Базовый учебник </w:t>
      </w:r>
    </w:p>
    <w:p w:rsidR="00967F55" w:rsidRPr="00967F55" w:rsidRDefault="00967F55" w:rsidP="00E6633D">
      <w:pPr>
        <w:ind w:firstLine="0"/>
        <w:rPr>
          <w:b/>
          <w:i/>
          <w:sz w:val="28"/>
          <w:szCs w:val="28"/>
        </w:rPr>
      </w:pPr>
    </w:p>
    <w:p w:rsidR="003132B8" w:rsidRDefault="00967F55" w:rsidP="00E6633D">
      <w:pPr>
        <w:ind w:firstLine="0"/>
      </w:pPr>
      <w:r w:rsidRPr="00967F55">
        <w:rPr>
          <w:i/>
        </w:rPr>
        <w:t xml:space="preserve">Н.С.Скатов. </w:t>
      </w:r>
      <w:r>
        <w:t xml:space="preserve">История русской литературы XIX века (вторая половина). М.: Просвещен ие, 1991. </w:t>
      </w:r>
    </w:p>
    <w:p w:rsidR="00967F55" w:rsidRPr="003132B8" w:rsidRDefault="00967F55" w:rsidP="00E6633D">
      <w:pPr>
        <w:ind w:firstLine="0"/>
        <w:rPr>
          <w:i/>
          <w:sz w:val="28"/>
          <w:szCs w:val="28"/>
        </w:rPr>
      </w:pPr>
    </w:p>
    <w:p w:rsidR="00587D94" w:rsidRDefault="003132B8" w:rsidP="00E6633D">
      <w:pPr>
        <w:ind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11.2. </w:t>
      </w:r>
      <w:r w:rsidRPr="003132B8">
        <w:rPr>
          <w:b/>
          <w:i/>
          <w:sz w:val="28"/>
          <w:szCs w:val="28"/>
        </w:rPr>
        <w:t>Основная литература</w:t>
      </w:r>
      <w:r>
        <w:rPr>
          <w:b/>
          <w:i/>
          <w:sz w:val="28"/>
          <w:szCs w:val="28"/>
        </w:rPr>
        <w:t xml:space="preserve"> </w:t>
      </w:r>
    </w:p>
    <w:p w:rsidR="003132B8" w:rsidRPr="003132B8" w:rsidRDefault="003132B8" w:rsidP="00E6633D">
      <w:pPr>
        <w:ind w:firstLine="0"/>
        <w:rPr>
          <w:i/>
          <w:sz w:val="28"/>
          <w:szCs w:val="28"/>
        </w:rPr>
      </w:pPr>
      <w:r w:rsidRPr="003132B8">
        <w:rPr>
          <w:i/>
          <w:sz w:val="28"/>
          <w:szCs w:val="28"/>
        </w:rPr>
        <w:t>указанные источники</w:t>
      </w:r>
      <w:r>
        <w:rPr>
          <w:i/>
          <w:sz w:val="28"/>
          <w:szCs w:val="28"/>
        </w:rPr>
        <w:t xml:space="preserve"> в разделе «Основная литература»</w:t>
      </w:r>
    </w:p>
    <w:p w:rsidR="003132B8" w:rsidRDefault="003132B8" w:rsidP="00E6633D">
      <w:pPr>
        <w:ind w:firstLine="0"/>
        <w:rPr>
          <w:b/>
          <w:i/>
          <w:sz w:val="28"/>
          <w:szCs w:val="28"/>
        </w:rPr>
      </w:pPr>
    </w:p>
    <w:p w:rsidR="003132B8" w:rsidRDefault="003132B8" w:rsidP="00E6633D">
      <w:pPr>
        <w:ind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11.3. Дополнительная литература. </w:t>
      </w:r>
    </w:p>
    <w:p w:rsidR="003132B8" w:rsidRDefault="003132B8" w:rsidP="00E6633D">
      <w:pPr>
        <w:ind w:firstLine="0"/>
        <w:rPr>
          <w:b/>
          <w:i/>
          <w:sz w:val="28"/>
          <w:szCs w:val="28"/>
        </w:rPr>
      </w:pPr>
    </w:p>
    <w:p w:rsidR="003132B8" w:rsidRPr="003132B8" w:rsidRDefault="003132B8" w:rsidP="00E6633D">
      <w:pPr>
        <w:ind w:firstLine="0"/>
        <w:rPr>
          <w:b/>
          <w:i/>
          <w:sz w:val="28"/>
          <w:szCs w:val="28"/>
        </w:rPr>
      </w:pPr>
      <w:r w:rsidRPr="003132B8">
        <w:rPr>
          <w:b/>
          <w:i/>
          <w:sz w:val="28"/>
          <w:szCs w:val="28"/>
        </w:rPr>
        <w:lastRenderedPageBreak/>
        <w:t>Ис</w:t>
      </w:r>
      <w:r>
        <w:rPr>
          <w:b/>
          <w:i/>
          <w:sz w:val="28"/>
          <w:szCs w:val="28"/>
        </w:rPr>
        <w:t>с</w:t>
      </w:r>
      <w:r w:rsidRPr="003132B8">
        <w:rPr>
          <w:b/>
          <w:i/>
          <w:sz w:val="28"/>
          <w:szCs w:val="28"/>
        </w:rPr>
        <w:t>ледования:</w:t>
      </w: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sz w:val="28"/>
          <w:szCs w:val="28"/>
        </w:rPr>
      </w:pPr>
      <w:r w:rsidRPr="003132B8">
        <w:rPr>
          <w:rFonts w:ascii="Times New Roman" w:hAnsi="Times New Roman" w:cs="Times New Roman"/>
          <w:i/>
          <w:sz w:val="28"/>
          <w:szCs w:val="28"/>
        </w:rPr>
        <w:t xml:space="preserve">Бабаев Э. </w:t>
      </w:r>
      <w:r w:rsidRPr="003132B8">
        <w:rPr>
          <w:rFonts w:ascii="Times New Roman" w:hAnsi="Times New Roman" w:cs="Times New Roman"/>
          <w:sz w:val="28"/>
          <w:szCs w:val="28"/>
        </w:rPr>
        <w:t>Анна Каренина Л. Н. Толстого. М., 1978</w:t>
      </w: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sz w:val="28"/>
          <w:szCs w:val="28"/>
        </w:rPr>
      </w:pPr>
      <w:r w:rsidRPr="003132B8">
        <w:rPr>
          <w:rFonts w:ascii="Times New Roman" w:hAnsi="Times New Roman" w:cs="Times New Roman"/>
          <w:i/>
          <w:sz w:val="28"/>
          <w:szCs w:val="28"/>
        </w:rPr>
        <w:t xml:space="preserve">Бахтин М. </w:t>
      </w:r>
      <w:r w:rsidRPr="003132B8">
        <w:rPr>
          <w:rFonts w:ascii="Times New Roman" w:hAnsi="Times New Roman" w:cs="Times New Roman"/>
          <w:sz w:val="28"/>
          <w:szCs w:val="28"/>
        </w:rPr>
        <w:t>Проблемы поэтики Достоевского. М., 1963 (есть переиздания)</w:t>
      </w:r>
    </w:p>
    <w:p w:rsidR="003132B8" w:rsidRDefault="003132B8" w:rsidP="003132B8">
      <w:pPr>
        <w:pStyle w:val="afc"/>
        <w:rPr>
          <w:rFonts w:ascii="Times New Roman" w:hAnsi="Times New Roman" w:cs="Times New Roman"/>
          <w:sz w:val="28"/>
          <w:szCs w:val="28"/>
        </w:rPr>
      </w:pPr>
      <w:r w:rsidRPr="003132B8">
        <w:rPr>
          <w:rFonts w:ascii="Times New Roman" w:hAnsi="Times New Roman" w:cs="Times New Roman"/>
          <w:i/>
          <w:sz w:val="28"/>
          <w:szCs w:val="28"/>
        </w:rPr>
        <w:t xml:space="preserve">Бочаров С. Г. </w:t>
      </w:r>
      <w:r w:rsidRPr="003132B8">
        <w:rPr>
          <w:rFonts w:ascii="Times New Roman" w:hAnsi="Times New Roman" w:cs="Times New Roman"/>
          <w:sz w:val="28"/>
          <w:szCs w:val="28"/>
        </w:rPr>
        <w:t>Роман Л. Н. Толстого «Война и мир». М., 1963 (есть другие издания)</w:t>
      </w: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sz w:val="28"/>
          <w:szCs w:val="28"/>
        </w:rPr>
      </w:pPr>
      <w:r w:rsidRPr="003132B8">
        <w:rPr>
          <w:rFonts w:ascii="Times New Roman" w:hAnsi="Times New Roman" w:cs="Times New Roman"/>
          <w:i/>
          <w:sz w:val="28"/>
          <w:szCs w:val="28"/>
        </w:rPr>
        <w:t xml:space="preserve">Бухштаб Б. Я. </w:t>
      </w:r>
      <w:r w:rsidRPr="003132B8">
        <w:rPr>
          <w:rFonts w:ascii="Times New Roman" w:hAnsi="Times New Roman" w:cs="Times New Roman"/>
          <w:sz w:val="28"/>
          <w:szCs w:val="28"/>
        </w:rPr>
        <w:t>А. А. Фет: Очерк жизни и творчества. Л., 1974 (Л., 1990)</w:t>
      </w:r>
    </w:p>
    <w:p w:rsidR="003132B8" w:rsidRPr="003132B8" w:rsidRDefault="003132B8" w:rsidP="00E6633D">
      <w:pPr>
        <w:ind w:firstLine="0"/>
        <w:rPr>
          <w:sz w:val="28"/>
          <w:szCs w:val="28"/>
        </w:rPr>
      </w:pPr>
      <w:r w:rsidRPr="003132B8">
        <w:rPr>
          <w:i/>
          <w:sz w:val="28"/>
          <w:szCs w:val="28"/>
        </w:rPr>
        <w:t xml:space="preserve">Вацуро В. </w:t>
      </w:r>
      <w:r w:rsidRPr="003132B8">
        <w:rPr>
          <w:sz w:val="28"/>
          <w:szCs w:val="28"/>
        </w:rPr>
        <w:t xml:space="preserve">О Лермонтове: Работы разных лет. М., 2008 (разделы </w:t>
      </w:r>
      <w:r w:rsidRPr="003132B8">
        <w:rPr>
          <w:sz w:val="28"/>
          <w:szCs w:val="28"/>
          <w:lang w:val="en-US"/>
        </w:rPr>
        <w:t>I</w:t>
      </w:r>
      <w:r w:rsidRPr="003132B8">
        <w:rPr>
          <w:sz w:val="28"/>
          <w:szCs w:val="28"/>
        </w:rPr>
        <w:t xml:space="preserve">, </w:t>
      </w:r>
      <w:r w:rsidRPr="003132B8">
        <w:rPr>
          <w:sz w:val="28"/>
          <w:szCs w:val="28"/>
          <w:lang w:val="en-US"/>
        </w:rPr>
        <w:t>IV</w:t>
      </w:r>
      <w:r w:rsidRPr="003132B8">
        <w:rPr>
          <w:sz w:val="28"/>
          <w:szCs w:val="28"/>
        </w:rPr>
        <w:t>)</w:t>
      </w: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color w:val="000000"/>
          <w:sz w:val="28"/>
          <w:szCs w:val="28"/>
        </w:rPr>
      </w:pPr>
      <w:r w:rsidRPr="003132B8">
        <w:rPr>
          <w:rFonts w:ascii="Times New Roman" w:hAnsi="Times New Roman" w:cs="Times New Roman"/>
          <w:i/>
          <w:color w:val="000000"/>
          <w:sz w:val="28"/>
          <w:szCs w:val="28"/>
        </w:rPr>
        <w:t>Вацуро В.Э.</w:t>
      </w:r>
      <w:r w:rsidRPr="003132B8">
        <w:rPr>
          <w:rFonts w:ascii="Times New Roman" w:hAnsi="Times New Roman" w:cs="Times New Roman"/>
          <w:color w:val="000000"/>
          <w:sz w:val="28"/>
          <w:szCs w:val="28"/>
        </w:rPr>
        <w:t xml:space="preserve"> Последняя повесть Лермонтова // М. Ю. Лермонтов. Исследования и материалы. Л., 1979.</w:t>
      </w: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sz w:val="28"/>
          <w:szCs w:val="28"/>
        </w:rPr>
      </w:pPr>
      <w:r w:rsidRPr="003132B8">
        <w:rPr>
          <w:rFonts w:ascii="Times New Roman" w:hAnsi="Times New Roman" w:cs="Times New Roman"/>
          <w:i/>
          <w:sz w:val="28"/>
          <w:szCs w:val="28"/>
        </w:rPr>
        <w:t xml:space="preserve">Ветловская В. Е. </w:t>
      </w:r>
      <w:r w:rsidRPr="003132B8">
        <w:rPr>
          <w:rFonts w:ascii="Times New Roman" w:hAnsi="Times New Roman" w:cs="Times New Roman"/>
          <w:sz w:val="28"/>
          <w:szCs w:val="28"/>
        </w:rPr>
        <w:t>Роман Ф. М. Достоевского «Братья Карамазовы». СПб., 2007</w:t>
      </w: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sz w:val="28"/>
          <w:szCs w:val="28"/>
        </w:rPr>
      </w:pPr>
      <w:r w:rsidRPr="003132B8">
        <w:rPr>
          <w:rStyle w:val="a8"/>
          <w:rFonts w:ascii="Times New Roman" w:hAnsi="Times New Roman" w:cs="Times New Roman"/>
          <w:sz w:val="28"/>
          <w:szCs w:val="28"/>
        </w:rPr>
        <w:t>Виноградов</w:t>
      </w:r>
      <w:r w:rsidRPr="003132B8">
        <w:rPr>
          <w:rFonts w:ascii="Times New Roman" w:hAnsi="Times New Roman" w:cs="Times New Roman"/>
          <w:sz w:val="28"/>
          <w:szCs w:val="28"/>
        </w:rPr>
        <w:t xml:space="preserve">. В.В. Проблема сказа в стилистике // </w:t>
      </w:r>
      <w:r w:rsidRPr="003132B8">
        <w:rPr>
          <w:rStyle w:val="a8"/>
          <w:rFonts w:ascii="Times New Roman" w:hAnsi="Times New Roman" w:cs="Times New Roman"/>
          <w:sz w:val="28"/>
          <w:szCs w:val="28"/>
        </w:rPr>
        <w:t>Виноградов</w:t>
      </w:r>
      <w:r w:rsidRPr="003132B8">
        <w:rPr>
          <w:rFonts w:ascii="Times New Roman" w:hAnsi="Times New Roman" w:cs="Times New Roman"/>
          <w:sz w:val="28"/>
          <w:szCs w:val="28"/>
        </w:rPr>
        <w:t xml:space="preserve"> В. В. О языке художественной прозы. - М.: 1980;</w:t>
      </w:r>
    </w:p>
    <w:p w:rsidR="003132B8" w:rsidRPr="003132B8" w:rsidRDefault="003132B8" w:rsidP="003132B8">
      <w:pPr>
        <w:ind w:firstLine="0"/>
        <w:rPr>
          <w:sz w:val="28"/>
          <w:szCs w:val="28"/>
        </w:rPr>
      </w:pPr>
      <w:r w:rsidRPr="003132B8">
        <w:rPr>
          <w:i/>
          <w:sz w:val="28"/>
          <w:szCs w:val="28"/>
        </w:rPr>
        <w:t>Гаспаров М. Л.</w:t>
      </w:r>
      <w:r w:rsidRPr="003132B8">
        <w:rPr>
          <w:sz w:val="28"/>
          <w:szCs w:val="28"/>
        </w:rPr>
        <w:t xml:space="preserve"> Фет безглагольный: Композиция пространства, чувства и слова // </w:t>
      </w:r>
      <w:r w:rsidRPr="003132B8">
        <w:rPr>
          <w:i/>
          <w:sz w:val="28"/>
          <w:szCs w:val="28"/>
        </w:rPr>
        <w:t>Гаспаров М. Л.</w:t>
      </w:r>
      <w:r w:rsidRPr="003132B8">
        <w:rPr>
          <w:sz w:val="28"/>
          <w:szCs w:val="28"/>
        </w:rPr>
        <w:t xml:space="preserve"> Избр. труды: В 3 т. М., 1997. Т. 2</w:t>
      </w:r>
    </w:p>
    <w:p w:rsidR="003132B8" w:rsidRPr="003132B8" w:rsidRDefault="00ED4708" w:rsidP="003132B8">
      <w:pPr>
        <w:pStyle w:val="afc"/>
        <w:rPr>
          <w:rFonts w:ascii="Times New Roman" w:hAnsi="Times New Roman" w:cs="Times New Roman"/>
          <w:sz w:val="28"/>
          <w:szCs w:val="28"/>
        </w:rPr>
      </w:pPr>
      <w:hyperlink r:id="rId28" w:tooltip="Гершензон, Михаил Осипович" w:history="1">
        <w:r w:rsidR="003132B8" w:rsidRPr="003132B8">
          <w:rPr>
            <w:rStyle w:val="a5"/>
            <w:rFonts w:ascii="Times New Roman" w:hAnsi="Times New Roman" w:cs="Times New Roman"/>
            <w:i/>
            <w:iCs/>
            <w:color w:val="000000" w:themeColor="text1"/>
            <w:sz w:val="28"/>
            <w:szCs w:val="28"/>
          </w:rPr>
          <w:t>Гершензон М. О.</w:t>
        </w:r>
      </w:hyperlink>
      <w:r w:rsidR="003132B8" w:rsidRPr="003132B8">
        <w:rPr>
          <w:rFonts w:ascii="Times New Roman" w:hAnsi="Times New Roman" w:cs="Times New Roman"/>
          <w:sz w:val="28"/>
          <w:szCs w:val="28"/>
        </w:rPr>
        <w:t xml:space="preserve"> Мечта и мысль И. С. Тургенева. — М., 1919. </w:t>
      </w: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32B8">
        <w:rPr>
          <w:rFonts w:ascii="Times New Roman" w:hAnsi="Times New Roman" w:cs="Times New Roman"/>
          <w:i/>
          <w:sz w:val="28"/>
          <w:szCs w:val="28"/>
          <w:lang w:eastAsia="ru-RU"/>
        </w:rPr>
        <w:t>Гинзбург Л.Я.</w:t>
      </w:r>
      <w:r w:rsidRPr="003132B8">
        <w:rPr>
          <w:rFonts w:ascii="Times New Roman" w:hAnsi="Times New Roman" w:cs="Times New Roman"/>
          <w:sz w:val="28"/>
          <w:szCs w:val="28"/>
          <w:lang w:eastAsia="ru-RU"/>
        </w:rPr>
        <w:t xml:space="preserve"> О психологической прозе. М., 1977 (главы о мемуарах). </w:t>
      </w:r>
    </w:p>
    <w:p w:rsidR="003132B8" w:rsidRPr="003132B8" w:rsidRDefault="003132B8" w:rsidP="003132B8">
      <w:pPr>
        <w:pStyle w:val="afc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3132B8">
        <w:rPr>
          <w:rStyle w:val="hl"/>
          <w:rFonts w:ascii="Times New Roman" w:hAnsi="Times New Roman" w:cs="Times New Roman"/>
          <w:i/>
          <w:sz w:val="28"/>
          <w:szCs w:val="28"/>
        </w:rPr>
        <w:t>Горячкина</w:t>
      </w:r>
      <w:r w:rsidRPr="003132B8">
        <w:rPr>
          <w:rFonts w:ascii="Times New Roman" w:hAnsi="Times New Roman" w:cs="Times New Roman"/>
          <w:i/>
          <w:sz w:val="28"/>
          <w:szCs w:val="28"/>
        </w:rPr>
        <w:t xml:space="preserve"> М.С.</w:t>
      </w:r>
      <w:r w:rsidRPr="003132B8">
        <w:rPr>
          <w:rFonts w:ascii="Times New Roman" w:hAnsi="Times New Roman" w:cs="Times New Roman"/>
          <w:sz w:val="28"/>
          <w:szCs w:val="28"/>
        </w:rPr>
        <w:t xml:space="preserve"> Сатира Салтыкова-Щедрина. М., 1976.</w:t>
      </w: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sz w:val="28"/>
          <w:szCs w:val="28"/>
        </w:rPr>
      </w:pPr>
      <w:r w:rsidRPr="003132B8">
        <w:rPr>
          <w:rStyle w:val="hl"/>
          <w:rFonts w:ascii="Times New Roman" w:hAnsi="Times New Roman" w:cs="Times New Roman"/>
          <w:i/>
          <w:sz w:val="28"/>
          <w:szCs w:val="28"/>
        </w:rPr>
        <w:t>Гуковский</w:t>
      </w:r>
      <w:r w:rsidRPr="003132B8">
        <w:rPr>
          <w:rFonts w:ascii="Times New Roman" w:hAnsi="Times New Roman" w:cs="Times New Roman"/>
          <w:i/>
          <w:sz w:val="28"/>
          <w:szCs w:val="28"/>
        </w:rPr>
        <w:t xml:space="preserve"> Г.А.</w:t>
      </w:r>
      <w:r w:rsidRPr="003132B8">
        <w:rPr>
          <w:rFonts w:ascii="Times New Roman" w:hAnsi="Times New Roman" w:cs="Times New Roman"/>
          <w:sz w:val="28"/>
          <w:szCs w:val="28"/>
        </w:rPr>
        <w:t xml:space="preserve"> Реализм Гоголя. М.-Л.,1959. </w:t>
      </w: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32B8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Дополнительная литература: </w:t>
      </w: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sz w:val="28"/>
          <w:szCs w:val="28"/>
        </w:rPr>
      </w:pPr>
      <w:r w:rsidRPr="003132B8">
        <w:rPr>
          <w:rFonts w:ascii="Times New Roman" w:hAnsi="Times New Roman" w:cs="Times New Roman"/>
          <w:i/>
          <w:sz w:val="28"/>
          <w:szCs w:val="28"/>
        </w:rPr>
        <w:t xml:space="preserve">Егоров Б. </w:t>
      </w:r>
      <w:r w:rsidRPr="003132B8">
        <w:rPr>
          <w:rFonts w:ascii="Times New Roman" w:hAnsi="Times New Roman" w:cs="Times New Roman"/>
          <w:sz w:val="28"/>
          <w:szCs w:val="28"/>
        </w:rPr>
        <w:t>Борьба эстетических идей в 1860-е годы. М., 2009.</w:t>
      </w:r>
    </w:p>
    <w:p w:rsidR="003132B8" w:rsidRPr="003132B8" w:rsidRDefault="003132B8" w:rsidP="00E6633D">
      <w:pPr>
        <w:ind w:firstLine="0"/>
        <w:rPr>
          <w:sz w:val="28"/>
          <w:szCs w:val="28"/>
        </w:rPr>
      </w:pPr>
      <w:r w:rsidRPr="003132B8">
        <w:rPr>
          <w:i/>
          <w:sz w:val="28"/>
          <w:szCs w:val="28"/>
        </w:rPr>
        <w:t>Журавлева А.И.</w:t>
      </w:r>
      <w:r w:rsidRPr="003132B8">
        <w:rPr>
          <w:sz w:val="28"/>
          <w:szCs w:val="28"/>
        </w:rPr>
        <w:t xml:space="preserve"> Лермонтов и русская литература 19 века. М. 2002 </w:t>
      </w:r>
    </w:p>
    <w:p w:rsidR="003132B8" w:rsidRPr="003132B8" w:rsidRDefault="003132B8" w:rsidP="00E6633D">
      <w:pPr>
        <w:ind w:firstLine="0"/>
        <w:rPr>
          <w:sz w:val="28"/>
          <w:szCs w:val="28"/>
        </w:rPr>
      </w:pPr>
      <w:r w:rsidRPr="003132B8">
        <w:rPr>
          <w:sz w:val="28"/>
          <w:szCs w:val="28"/>
        </w:rPr>
        <w:t xml:space="preserve"> </w:t>
      </w:r>
      <w:r w:rsidRPr="003132B8">
        <w:rPr>
          <w:i/>
          <w:sz w:val="28"/>
          <w:szCs w:val="28"/>
        </w:rPr>
        <w:t>Журавлева А.И.</w:t>
      </w:r>
      <w:r w:rsidRPr="003132B8">
        <w:rPr>
          <w:sz w:val="28"/>
          <w:szCs w:val="28"/>
        </w:rPr>
        <w:t xml:space="preserve"> Островский – комедиограф. М. 1981</w:t>
      </w:r>
    </w:p>
    <w:p w:rsidR="003132B8" w:rsidRPr="003132B8" w:rsidRDefault="003132B8" w:rsidP="00E6633D">
      <w:pPr>
        <w:ind w:firstLine="0"/>
        <w:rPr>
          <w:sz w:val="28"/>
          <w:szCs w:val="28"/>
        </w:rPr>
      </w:pPr>
      <w:r w:rsidRPr="003132B8">
        <w:rPr>
          <w:i/>
          <w:sz w:val="28"/>
          <w:szCs w:val="28"/>
        </w:rPr>
        <w:t>Журавлева А.И., Некрасов В.Н.</w:t>
      </w:r>
      <w:r w:rsidRPr="003132B8">
        <w:rPr>
          <w:sz w:val="28"/>
          <w:szCs w:val="28"/>
        </w:rPr>
        <w:t xml:space="preserve">. Театр Островского. М. 1986 </w:t>
      </w: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32B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Кошелев В.А. </w:t>
      </w:r>
      <w:r w:rsidRPr="003132B8">
        <w:rPr>
          <w:rFonts w:ascii="Times New Roman" w:hAnsi="Times New Roman" w:cs="Times New Roman"/>
          <w:sz w:val="28"/>
          <w:szCs w:val="28"/>
          <w:lang w:eastAsia="ru-RU"/>
        </w:rPr>
        <w:t>Общественно-литературная борьба в России 40-х гг. 19 в. Вологда, 1982;</w:t>
      </w: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sz w:val="28"/>
          <w:szCs w:val="28"/>
          <w:lang w:eastAsia="ru-RU"/>
        </w:rPr>
      </w:pPr>
      <w:r w:rsidRPr="003132B8">
        <w:rPr>
          <w:rFonts w:ascii="Times New Roman" w:hAnsi="Times New Roman" w:cs="Times New Roman"/>
          <w:i/>
          <w:sz w:val="28"/>
          <w:szCs w:val="28"/>
          <w:lang w:eastAsia="ru-RU"/>
        </w:rPr>
        <w:t>Краснощекова Е.</w:t>
      </w:r>
      <w:r w:rsidRPr="003132B8">
        <w:rPr>
          <w:rFonts w:ascii="Times New Roman" w:hAnsi="Times New Roman" w:cs="Times New Roman"/>
          <w:sz w:val="28"/>
          <w:szCs w:val="28"/>
          <w:lang w:eastAsia="ru-RU"/>
        </w:rPr>
        <w:t xml:space="preserve"> Мир творчества И.А.Гончарова. М., 1997.</w:t>
      </w: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sz w:val="28"/>
          <w:szCs w:val="28"/>
          <w:lang w:eastAsia="ru-RU"/>
        </w:rPr>
      </w:pPr>
      <w:r w:rsidRPr="003132B8">
        <w:rPr>
          <w:rFonts w:ascii="Times New Roman" w:hAnsi="Times New Roman" w:cs="Times New Roman"/>
          <w:i/>
          <w:sz w:val="28"/>
          <w:szCs w:val="28"/>
          <w:lang w:eastAsia="ru-RU"/>
        </w:rPr>
        <w:t>Лосский Н.</w:t>
      </w:r>
      <w:r w:rsidRPr="003132B8">
        <w:rPr>
          <w:rFonts w:ascii="Times New Roman" w:hAnsi="Times New Roman" w:cs="Times New Roman"/>
          <w:sz w:val="28"/>
          <w:szCs w:val="28"/>
          <w:lang w:eastAsia="ru-RU"/>
        </w:rPr>
        <w:t xml:space="preserve"> История русской философии (Западники. Славянофилы) </w:t>
      </w:r>
    </w:p>
    <w:p w:rsidR="003132B8" w:rsidRPr="003132B8" w:rsidRDefault="003132B8" w:rsidP="00E6633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2B8">
        <w:rPr>
          <w:i/>
          <w:sz w:val="28"/>
          <w:szCs w:val="28"/>
        </w:rPr>
        <w:t>Лотман Л.М.</w:t>
      </w:r>
      <w:r w:rsidRPr="003132B8">
        <w:rPr>
          <w:sz w:val="28"/>
          <w:szCs w:val="28"/>
        </w:rPr>
        <w:t xml:space="preserve"> Драматургия 1830-1840-х годов. </w:t>
      </w:r>
      <w:hyperlink r:id="rId29" w:history="1">
        <w:r w:rsidRPr="003132B8">
          <w:rPr>
            <w:rStyle w:val="a5"/>
            <w:sz w:val="28"/>
            <w:szCs w:val="28"/>
          </w:rPr>
          <w:t>http://feb-web.ru/feb/irl/il0/il7/il7-619-.htm</w:t>
        </w:r>
      </w:hyperlink>
    </w:p>
    <w:p w:rsidR="003132B8" w:rsidRPr="003132B8" w:rsidRDefault="003132B8" w:rsidP="00E6633D">
      <w:pPr>
        <w:ind w:firstLine="0"/>
        <w:rPr>
          <w:sz w:val="28"/>
          <w:szCs w:val="28"/>
        </w:rPr>
      </w:pPr>
      <w:r w:rsidRPr="003132B8">
        <w:rPr>
          <w:i/>
          <w:sz w:val="28"/>
          <w:szCs w:val="28"/>
        </w:rPr>
        <w:t xml:space="preserve">Лотман Ю. М. </w:t>
      </w:r>
      <w:r w:rsidRPr="003132B8">
        <w:rPr>
          <w:sz w:val="28"/>
          <w:szCs w:val="28"/>
        </w:rPr>
        <w:t xml:space="preserve">Заметки о поэтике Тютчева; Поэтический мир Тютчева // </w:t>
      </w:r>
      <w:r w:rsidRPr="003132B8">
        <w:rPr>
          <w:i/>
          <w:sz w:val="28"/>
          <w:szCs w:val="28"/>
        </w:rPr>
        <w:t xml:space="preserve">Лотман Ю. М. </w:t>
      </w:r>
      <w:r w:rsidRPr="003132B8">
        <w:rPr>
          <w:sz w:val="28"/>
          <w:szCs w:val="28"/>
        </w:rPr>
        <w:t>О поэтах и поэзии. СПб., 1996 Анализ драматического произведения. М. 1988.</w:t>
      </w:r>
    </w:p>
    <w:p w:rsidR="003132B8" w:rsidRPr="003132B8" w:rsidRDefault="003132B8" w:rsidP="00E6633D">
      <w:pPr>
        <w:ind w:firstLine="0"/>
        <w:rPr>
          <w:sz w:val="28"/>
          <w:szCs w:val="28"/>
        </w:rPr>
      </w:pPr>
      <w:r w:rsidRPr="003132B8">
        <w:rPr>
          <w:i/>
          <w:sz w:val="28"/>
          <w:szCs w:val="28"/>
        </w:rPr>
        <w:t xml:space="preserve">Лотман Ю. М. </w:t>
      </w:r>
      <w:r w:rsidRPr="003132B8">
        <w:rPr>
          <w:sz w:val="28"/>
          <w:szCs w:val="28"/>
        </w:rPr>
        <w:t xml:space="preserve">Истоки «толстовского направления» в русской литературе 1830-х годов; О русской литературе классического периода; «Фаталист» и проблема Востока и Запада в творчестве Лермонтова; Художественное пространство в прозе Гоголя; О Хлестакове; Сюжетное пространство русского романа </w:t>
      </w:r>
      <w:r w:rsidRPr="003132B8">
        <w:rPr>
          <w:sz w:val="28"/>
          <w:szCs w:val="28"/>
          <w:lang w:val="en-US"/>
        </w:rPr>
        <w:t>XIX</w:t>
      </w:r>
      <w:r w:rsidRPr="003132B8">
        <w:rPr>
          <w:sz w:val="28"/>
          <w:szCs w:val="28"/>
        </w:rPr>
        <w:t xml:space="preserve"> века // </w:t>
      </w:r>
      <w:r w:rsidRPr="003132B8">
        <w:rPr>
          <w:i/>
          <w:sz w:val="28"/>
          <w:szCs w:val="28"/>
        </w:rPr>
        <w:t xml:space="preserve">Лотман Ю. М. </w:t>
      </w:r>
      <w:r w:rsidRPr="003132B8">
        <w:rPr>
          <w:sz w:val="28"/>
          <w:szCs w:val="28"/>
        </w:rPr>
        <w:t>О русской литературе. СПб., 1997</w:t>
      </w: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color w:val="000000"/>
          <w:sz w:val="28"/>
          <w:szCs w:val="28"/>
        </w:rPr>
      </w:pPr>
      <w:r w:rsidRPr="003132B8">
        <w:rPr>
          <w:rFonts w:ascii="Times New Roman" w:hAnsi="Times New Roman" w:cs="Times New Roman"/>
          <w:i/>
          <w:color w:val="000000"/>
          <w:sz w:val="28"/>
          <w:szCs w:val="28"/>
        </w:rPr>
        <w:t>Лотман Ю.М.</w:t>
      </w:r>
      <w:r w:rsidRPr="003132B8">
        <w:rPr>
          <w:rFonts w:ascii="Times New Roman" w:hAnsi="Times New Roman" w:cs="Times New Roman"/>
          <w:color w:val="000000"/>
          <w:sz w:val="28"/>
          <w:szCs w:val="28"/>
        </w:rPr>
        <w:t xml:space="preserve"> "Фаталист" и проблема Запада и Востока в творчестве Лермонтова; </w:t>
      </w: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color w:val="000000"/>
          <w:sz w:val="28"/>
          <w:szCs w:val="28"/>
        </w:rPr>
      </w:pPr>
      <w:r w:rsidRPr="003132B8">
        <w:rPr>
          <w:rFonts w:ascii="Times New Roman" w:hAnsi="Times New Roman" w:cs="Times New Roman"/>
          <w:i/>
          <w:color w:val="000000"/>
          <w:sz w:val="28"/>
          <w:szCs w:val="28"/>
        </w:rPr>
        <w:t>Лотман Ю.М.</w:t>
      </w:r>
      <w:r w:rsidRPr="003132B8">
        <w:rPr>
          <w:rFonts w:ascii="Times New Roman" w:hAnsi="Times New Roman" w:cs="Times New Roman"/>
          <w:color w:val="000000"/>
          <w:sz w:val="28"/>
          <w:szCs w:val="28"/>
        </w:rPr>
        <w:t xml:space="preserve"> О русской литературе. СПб., 1997 (Архаисты-просветители; П. А. Вяземский и движение декабристов); </w:t>
      </w:r>
    </w:p>
    <w:p w:rsidR="003132B8" w:rsidRDefault="003132B8" w:rsidP="003132B8">
      <w:pPr>
        <w:pStyle w:val="afc"/>
        <w:rPr>
          <w:rFonts w:ascii="Times New Roman" w:hAnsi="Times New Roman" w:cs="Times New Roman"/>
          <w:color w:val="000000"/>
          <w:sz w:val="28"/>
          <w:szCs w:val="28"/>
        </w:rPr>
      </w:pPr>
      <w:r w:rsidRPr="003132B8">
        <w:rPr>
          <w:rFonts w:ascii="Times New Roman" w:hAnsi="Times New Roman" w:cs="Times New Roman"/>
          <w:i/>
          <w:color w:val="000000"/>
          <w:sz w:val="28"/>
          <w:szCs w:val="28"/>
        </w:rPr>
        <w:t>Лотман Ю.М.</w:t>
      </w:r>
      <w:r w:rsidRPr="003132B8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Художественное пространство в прозе Гоголя; </w:t>
      </w: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color w:val="000000"/>
          <w:sz w:val="28"/>
          <w:szCs w:val="28"/>
        </w:rPr>
      </w:pPr>
      <w:r w:rsidRPr="003132B8">
        <w:rPr>
          <w:rFonts w:ascii="Times New Roman" w:hAnsi="Times New Roman" w:cs="Times New Roman"/>
          <w:i/>
          <w:sz w:val="28"/>
          <w:szCs w:val="28"/>
        </w:rPr>
        <w:t>Макеев М.С.</w:t>
      </w:r>
      <w:r w:rsidRPr="003132B8">
        <w:rPr>
          <w:rFonts w:ascii="Times New Roman" w:hAnsi="Times New Roman" w:cs="Times New Roman"/>
          <w:sz w:val="28"/>
          <w:szCs w:val="28"/>
        </w:rPr>
        <w:t xml:space="preserve"> Николай Некрасов: Поэт и Предприниматель (очерки о взаимодействии литературы и экономики). М., 2009</w:t>
      </w: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sz w:val="28"/>
          <w:szCs w:val="28"/>
        </w:rPr>
      </w:pPr>
      <w:r w:rsidRPr="003132B8">
        <w:rPr>
          <w:rFonts w:ascii="Times New Roman" w:eastAsia="MS Mincho" w:hAnsi="Times New Roman" w:cs="Times New Roman"/>
          <w:i/>
          <w:sz w:val="28"/>
          <w:szCs w:val="28"/>
        </w:rPr>
        <w:lastRenderedPageBreak/>
        <w:t xml:space="preserve">Манн Ю. В. </w:t>
      </w:r>
      <w:r w:rsidRPr="003132B8">
        <w:rPr>
          <w:rFonts w:ascii="Times New Roman" w:eastAsia="MS Mincho" w:hAnsi="Times New Roman" w:cs="Times New Roman"/>
          <w:sz w:val="28"/>
          <w:szCs w:val="28"/>
        </w:rPr>
        <w:t xml:space="preserve">Поэтика Гоголя // </w:t>
      </w:r>
      <w:r w:rsidRPr="003132B8">
        <w:rPr>
          <w:rFonts w:ascii="Times New Roman" w:eastAsia="MS Mincho" w:hAnsi="Times New Roman" w:cs="Times New Roman"/>
          <w:i/>
          <w:sz w:val="28"/>
          <w:szCs w:val="28"/>
        </w:rPr>
        <w:t xml:space="preserve">Манн Ю. В. </w:t>
      </w:r>
      <w:r w:rsidRPr="003132B8">
        <w:rPr>
          <w:rFonts w:ascii="Times New Roman" w:eastAsia="MS Mincho" w:hAnsi="Times New Roman" w:cs="Times New Roman"/>
          <w:sz w:val="28"/>
          <w:szCs w:val="28"/>
        </w:rPr>
        <w:t>Творчество Гоголя: Смысл и форма. СПб., 2007 (есть другие издания)</w:t>
      </w:r>
    </w:p>
    <w:p w:rsidR="003132B8" w:rsidRPr="003132B8" w:rsidRDefault="003132B8" w:rsidP="00E6633D">
      <w:pPr>
        <w:ind w:firstLine="0"/>
        <w:rPr>
          <w:sz w:val="28"/>
          <w:szCs w:val="28"/>
        </w:rPr>
      </w:pPr>
      <w:r w:rsidRPr="003132B8">
        <w:rPr>
          <w:i/>
          <w:sz w:val="28"/>
          <w:szCs w:val="28"/>
        </w:rPr>
        <w:t xml:space="preserve">Манн Ю. В. </w:t>
      </w:r>
      <w:r w:rsidRPr="003132B8">
        <w:rPr>
          <w:sz w:val="28"/>
          <w:szCs w:val="28"/>
        </w:rPr>
        <w:t>Поэтика русского романтизма. М., 1976 (есть переиздания)</w:t>
      </w: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sz w:val="28"/>
          <w:szCs w:val="28"/>
        </w:rPr>
      </w:pPr>
      <w:r w:rsidRPr="003132B8">
        <w:rPr>
          <w:rFonts w:ascii="Times New Roman" w:hAnsi="Times New Roman" w:cs="Times New Roman"/>
          <w:i/>
          <w:sz w:val="28"/>
          <w:szCs w:val="28"/>
        </w:rPr>
        <w:t xml:space="preserve">Манн Ю. В. </w:t>
      </w:r>
      <w:r w:rsidRPr="003132B8">
        <w:rPr>
          <w:rFonts w:ascii="Times New Roman" w:hAnsi="Times New Roman" w:cs="Times New Roman"/>
          <w:sz w:val="28"/>
          <w:szCs w:val="28"/>
        </w:rPr>
        <w:t>Поэтика русского романтизма. М., 1976 (есть переиздания)</w:t>
      </w: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sz w:val="28"/>
          <w:szCs w:val="28"/>
        </w:rPr>
      </w:pPr>
      <w:r w:rsidRPr="003132B8">
        <w:rPr>
          <w:rFonts w:ascii="Times New Roman" w:hAnsi="Times New Roman" w:cs="Times New Roman"/>
          <w:i/>
          <w:sz w:val="28"/>
          <w:szCs w:val="28"/>
        </w:rPr>
        <w:t xml:space="preserve">Маркович В.М.  </w:t>
      </w:r>
      <w:r w:rsidRPr="003132B8">
        <w:rPr>
          <w:rFonts w:ascii="Times New Roman" w:hAnsi="Times New Roman" w:cs="Times New Roman"/>
          <w:sz w:val="28"/>
          <w:szCs w:val="28"/>
        </w:rPr>
        <w:t>И.С. Тургенев и русский реалистический роман XIX век. Л., 1982</w:t>
      </w: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sz w:val="28"/>
          <w:szCs w:val="28"/>
        </w:rPr>
      </w:pPr>
      <w:r w:rsidRPr="003132B8">
        <w:rPr>
          <w:rFonts w:ascii="Times New Roman" w:hAnsi="Times New Roman" w:cs="Times New Roman"/>
          <w:i/>
          <w:sz w:val="28"/>
          <w:szCs w:val="28"/>
        </w:rPr>
        <w:t>Маркович В.М.</w:t>
      </w:r>
      <w:r w:rsidRPr="003132B8">
        <w:rPr>
          <w:rFonts w:ascii="Times New Roman" w:hAnsi="Times New Roman" w:cs="Times New Roman"/>
          <w:sz w:val="28"/>
          <w:szCs w:val="28"/>
        </w:rPr>
        <w:t xml:space="preserve"> Человек в романах Тургенева. Л., 1975</w:t>
      </w: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sz w:val="28"/>
          <w:szCs w:val="28"/>
        </w:rPr>
      </w:pPr>
      <w:r w:rsidRPr="003132B8">
        <w:rPr>
          <w:rFonts w:ascii="Times New Roman" w:hAnsi="Times New Roman" w:cs="Times New Roman"/>
          <w:i/>
          <w:sz w:val="28"/>
          <w:szCs w:val="28"/>
        </w:rPr>
        <w:t>Немзер А.С</w:t>
      </w:r>
      <w:r w:rsidRPr="003132B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3132B8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3132B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Быть так! Спасибо и за то: О прозе и жизни графа Владимира Соллогуба</w:t>
        </w:r>
      </w:hyperlink>
      <w:r w:rsidRPr="003132B8">
        <w:rPr>
          <w:rFonts w:ascii="Times New Roman" w:hAnsi="Times New Roman" w:cs="Times New Roman"/>
          <w:sz w:val="28"/>
          <w:szCs w:val="28"/>
        </w:rPr>
        <w:t xml:space="preserve"> - В кн.: Тарантас. Повести. Санкт-Петербург: Азбука, 2012. C. 5—33 </w:t>
      </w: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sz w:val="28"/>
          <w:szCs w:val="28"/>
        </w:rPr>
      </w:pPr>
      <w:r w:rsidRPr="003132B8">
        <w:rPr>
          <w:rFonts w:ascii="Times New Roman" w:hAnsi="Times New Roman" w:cs="Times New Roman"/>
          <w:i/>
          <w:sz w:val="28"/>
          <w:szCs w:val="28"/>
        </w:rPr>
        <w:t xml:space="preserve">Паперно И. </w:t>
      </w:r>
      <w:r w:rsidRPr="003132B8">
        <w:rPr>
          <w:rFonts w:ascii="Times New Roman" w:hAnsi="Times New Roman" w:cs="Times New Roman"/>
          <w:sz w:val="28"/>
          <w:szCs w:val="28"/>
        </w:rPr>
        <w:t xml:space="preserve">Семиотика поведения: Николай Чернышевский - человек эпохи реализма. М, 1995. </w:t>
      </w:r>
    </w:p>
    <w:p w:rsidR="003132B8" w:rsidRPr="003132B8" w:rsidRDefault="003132B8" w:rsidP="00E6633D">
      <w:pPr>
        <w:ind w:firstLine="0"/>
        <w:rPr>
          <w:sz w:val="28"/>
          <w:szCs w:val="28"/>
        </w:rPr>
      </w:pPr>
      <w:r w:rsidRPr="003132B8">
        <w:rPr>
          <w:i/>
          <w:sz w:val="28"/>
          <w:szCs w:val="28"/>
        </w:rPr>
        <w:t xml:space="preserve">Песков А. М. </w:t>
      </w:r>
      <w:r w:rsidRPr="003132B8">
        <w:rPr>
          <w:sz w:val="28"/>
          <w:szCs w:val="28"/>
        </w:rPr>
        <w:t>Взгляд на жизнь и сочинения Боратынского // Летопись жизни и творчества Е. А. Боратынского. М., 1998</w:t>
      </w: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sz w:val="28"/>
          <w:szCs w:val="28"/>
        </w:rPr>
      </w:pPr>
      <w:r w:rsidRPr="003132B8">
        <w:rPr>
          <w:rFonts w:ascii="Times New Roman" w:hAnsi="Times New Roman" w:cs="Times New Roman"/>
          <w:i/>
          <w:sz w:val="28"/>
          <w:szCs w:val="28"/>
        </w:rPr>
        <w:t xml:space="preserve">Плюханова М. Б. </w:t>
      </w:r>
      <w:r w:rsidRPr="003132B8">
        <w:rPr>
          <w:rFonts w:ascii="Times New Roman" w:hAnsi="Times New Roman" w:cs="Times New Roman"/>
          <w:sz w:val="28"/>
          <w:szCs w:val="28"/>
        </w:rPr>
        <w:t xml:space="preserve">Творчество Толстого: Лекция в духе Ю. М. Лотмана // Лев Толстой: </w:t>
      </w:r>
      <w:r w:rsidRPr="003132B8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3132B8">
        <w:rPr>
          <w:rFonts w:ascii="Times New Roman" w:hAnsi="Times New Roman" w:cs="Times New Roman"/>
          <w:sz w:val="28"/>
          <w:szCs w:val="28"/>
        </w:rPr>
        <w:t xml:space="preserve"> </w:t>
      </w:r>
      <w:r w:rsidRPr="003132B8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3132B8">
        <w:rPr>
          <w:rFonts w:ascii="Times New Roman" w:hAnsi="Times New Roman" w:cs="Times New Roman"/>
          <w:sz w:val="28"/>
          <w:szCs w:val="28"/>
        </w:rPr>
        <w:t xml:space="preserve"> </w:t>
      </w:r>
      <w:r w:rsidRPr="003132B8">
        <w:rPr>
          <w:rFonts w:ascii="Times New Roman" w:hAnsi="Times New Roman" w:cs="Times New Roman"/>
          <w:sz w:val="28"/>
          <w:szCs w:val="28"/>
          <w:lang w:val="en-US"/>
        </w:rPr>
        <w:t>contra</w:t>
      </w:r>
      <w:r w:rsidRPr="003132B8">
        <w:rPr>
          <w:rFonts w:ascii="Times New Roman" w:hAnsi="Times New Roman" w:cs="Times New Roman"/>
          <w:sz w:val="28"/>
          <w:szCs w:val="28"/>
        </w:rPr>
        <w:t>. СПб., 2000</w:t>
      </w:r>
    </w:p>
    <w:p w:rsidR="003132B8" w:rsidRPr="003132B8" w:rsidRDefault="003132B8" w:rsidP="00E6633D">
      <w:pPr>
        <w:ind w:firstLine="0"/>
        <w:rPr>
          <w:sz w:val="28"/>
          <w:szCs w:val="28"/>
        </w:rPr>
      </w:pPr>
      <w:r w:rsidRPr="003132B8">
        <w:rPr>
          <w:i/>
          <w:sz w:val="28"/>
          <w:szCs w:val="28"/>
        </w:rPr>
        <w:t xml:space="preserve">Роднянская И. Б. </w:t>
      </w:r>
      <w:r w:rsidRPr="003132B8">
        <w:rPr>
          <w:sz w:val="28"/>
          <w:szCs w:val="28"/>
        </w:rPr>
        <w:t xml:space="preserve">Герой лирики Лермонтова; Демон ускользающий // </w:t>
      </w:r>
      <w:r w:rsidRPr="003132B8">
        <w:rPr>
          <w:i/>
          <w:sz w:val="28"/>
          <w:szCs w:val="28"/>
        </w:rPr>
        <w:t xml:space="preserve">Роднянская И. Б. </w:t>
      </w:r>
      <w:r w:rsidRPr="003132B8">
        <w:rPr>
          <w:sz w:val="28"/>
          <w:szCs w:val="28"/>
        </w:rPr>
        <w:t>Движение литературы: В 2 т. М., 2006. Т. 1</w:t>
      </w:r>
    </w:p>
    <w:p w:rsidR="003132B8" w:rsidRPr="003132B8" w:rsidRDefault="00ED4708" w:rsidP="003132B8">
      <w:pPr>
        <w:pStyle w:val="afc"/>
        <w:rPr>
          <w:rFonts w:ascii="Times New Roman" w:hAnsi="Times New Roman" w:cs="Times New Roman"/>
          <w:sz w:val="28"/>
          <w:szCs w:val="28"/>
        </w:rPr>
      </w:pPr>
      <w:hyperlink r:id="rId31" w:tooltip="Сакулин, Павел Никитич" w:history="1">
        <w:r w:rsidR="003132B8" w:rsidRPr="003132B8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Сакулин П. Н</w:t>
        </w:r>
        <w:r w:rsidR="003132B8" w:rsidRPr="003132B8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</w:rPr>
          <w:t>.</w:t>
        </w:r>
      </w:hyperlink>
      <w:r w:rsidR="003132B8" w:rsidRPr="003132B8">
        <w:rPr>
          <w:rFonts w:ascii="Times New Roman" w:hAnsi="Times New Roman" w:cs="Times New Roman"/>
          <w:sz w:val="28"/>
          <w:szCs w:val="28"/>
        </w:rPr>
        <w:t xml:space="preserve"> Из истории русского идеализма. Князь В. Ф. Одоевский. М., 1913.</w:t>
      </w: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sz w:val="28"/>
          <w:szCs w:val="28"/>
        </w:rPr>
      </w:pPr>
      <w:r w:rsidRPr="003132B8">
        <w:rPr>
          <w:rFonts w:ascii="Times New Roman" w:hAnsi="Times New Roman" w:cs="Times New Roman"/>
          <w:i/>
          <w:sz w:val="28"/>
          <w:szCs w:val="28"/>
        </w:rPr>
        <w:t xml:space="preserve">Скафтымов А. П. </w:t>
      </w:r>
      <w:r w:rsidRPr="003132B8">
        <w:rPr>
          <w:rFonts w:ascii="Times New Roman" w:hAnsi="Times New Roman" w:cs="Times New Roman"/>
          <w:sz w:val="28"/>
          <w:szCs w:val="28"/>
        </w:rPr>
        <w:t xml:space="preserve">Тематическая композиция романа «Идиот» // </w:t>
      </w:r>
      <w:r w:rsidRPr="003132B8">
        <w:rPr>
          <w:rFonts w:ascii="Times New Roman" w:hAnsi="Times New Roman" w:cs="Times New Roman"/>
          <w:i/>
          <w:sz w:val="28"/>
          <w:szCs w:val="28"/>
        </w:rPr>
        <w:t xml:space="preserve">Скафтымов А. П. </w:t>
      </w:r>
      <w:r w:rsidRPr="003132B8">
        <w:rPr>
          <w:rFonts w:ascii="Times New Roman" w:hAnsi="Times New Roman" w:cs="Times New Roman"/>
          <w:sz w:val="28"/>
          <w:szCs w:val="28"/>
        </w:rPr>
        <w:t>Нравственные искания русских писателей. М., 1972</w:t>
      </w: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sz w:val="28"/>
          <w:szCs w:val="28"/>
        </w:rPr>
      </w:pPr>
      <w:r w:rsidRPr="003132B8">
        <w:rPr>
          <w:rFonts w:ascii="Times New Roman" w:hAnsi="Times New Roman" w:cs="Times New Roman"/>
          <w:i/>
          <w:sz w:val="28"/>
          <w:szCs w:val="28"/>
        </w:rPr>
        <w:t>Соболев Л. И.</w:t>
      </w:r>
      <w:r w:rsidRPr="003132B8">
        <w:rPr>
          <w:rFonts w:ascii="Times New Roman" w:hAnsi="Times New Roman" w:cs="Times New Roman"/>
          <w:sz w:val="28"/>
          <w:szCs w:val="28"/>
        </w:rPr>
        <w:t xml:space="preserve"> Путеводитель по книге «Война и мир»: В 2 ч. М., 2012</w:t>
      </w:r>
    </w:p>
    <w:p w:rsidR="003132B8" w:rsidRPr="003132B8" w:rsidRDefault="00ED4708" w:rsidP="003132B8">
      <w:pPr>
        <w:pStyle w:val="afc"/>
        <w:rPr>
          <w:rFonts w:ascii="Times New Roman" w:hAnsi="Times New Roman" w:cs="Times New Roman"/>
          <w:sz w:val="28"/>
          <w:szCs w:val="28"/>
        </w:rPr>
      </w:pPr>
      <w:hyperlink r:id="rId32" w:tooltip="Тоддес, Евгений Абрамович" w:history="1">
        <w:r w:rsidR="003132B8" w:rsidRPr="003132B8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Тоддес Е. А</w:t>
        </w:r>
        <w:r w:rsidR="003132B8" w:rsidRPr="003132B8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.</w:t>
        </w:r>
      </w:hyperlink>
      <w:r w:rsidR="003132B8" w:rsidRPr="003132B8">
        <w:rPr>
          <w:rFonts w:ascii="Times New Roman" w:hAnsi="Times New Roman" w:cs="Times New Roman"/>
          <w:sz w:val="28"/>
          <w:szCs w:val="28"/>
        </w:rPr>
        <w:t xml:space="preserve"> Бестужев Александр Александрович // Русские писатели, 1800—1917 : биографический словарь. М., 1989. Т. 1.</w:t>
      </w: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sz w:val="28"/>
          <w:szCs w:val="28"/>
        </w:rPr>
      </w:pPr>
      <w:r w:rsidRPr="003132B8">
        <w:rPr>
          <w:rFonts w:ascii="Times New Roman" w:hAnsi="Times New Roman" w:cs="Times New Roman"/>
          <w:i/>
          <w:sz w:val="28"/>
          <w:szCs w:val="28"/>
        </w:rPr>
        <w:t xml:space="preserve">Толстой Л.Н. </w:t>
      </w:r>
      <w:r w:rsidRPr="003132B8">
        <w:rPr>
          <w:rFonts w:ascii="Times New Roman" w:hAnsi="Times New Roman" w:cs="Times New Roman"/>
          <w:sz w:val="28"/>
          <w:szCs w:val="28"/>
        </w:rPr>
        <w:t>Детство. Отрочество. Юность. Севастопольские рассказы. Три смерти. Люцерн. Казаки. Два гусара. Война и мир. Анна Каренина. Смерть Ивана Ильича. Крейцерова соната. Дьявол. Отец Сергий. После бала. Хаджи-Мурат.</w:t>
      </w: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sz w:val="28"/>
          <w:szCs w:val="28"/>
        </w:rPr>
      </w:pPr>
      <w:r w:rsidRPr="003132B8">
        <w:rPr>
          <w:rFonts w:ascii="Times New Roman" w:hAnsi="Times New Roman" w:cs="Times New Roman"/>
          <w:i/>
          <w:sz w:val="28"/>
          <w:szCs w:val="28"/>
        </w:rPr>
        <w:t xml:space="preserve">Топоров В. Н. </w:t>
      </w:r>
      <w:r w:rsidRPr="003132B8">
        <w:rPr>
          <w:rFonts w:ascii="Times New Roman" w:hAnsi="Times New Roman" w:cs="Times New Roman"/>
          <w:sz w:val="28"/>
          <w:szCs w:val="28"/>
        </w:rPr>
        <w:t xml:space="preserve">О структуре романа Достоевского в связи с архаическими схемами мифологического мышления («Преступление и наказание» // </w:t>
      </w:r>
      <w:r w:rsidRPr="003132B8">
        <w:rPr>
          <w:rFonts w:ascii="Times New Roman" w:hAnsi="Times New Roman" w:cs="Times New Roman"/>
          <w:i/>
          <w:sz w:val="28"/>
          <w:szCs w:val="28"/>
        </w:rPr>
        <w:t xml:space="preserve">Топоров В. Н. </w:t>
      </w:r>
      <w:r w:rsidRPr="003132B8">
        <w:rPr>
          <w:rFonts w:ascii="Times New Roman" w:hAnsi="Times New Roman" w:cs="Times New Roman"/>
          <w:sz w:val="28"/>
          <w:szCs w:val="28"/>
        </w:rPr>
        <w:t>Миф. Ритуал. Символ. Образ. Исследования в области мифопоэтического. М., 1995</w:t>
      </w: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sz w:val="28"/>
          <w:szCs w:val="28"/>
        </w:rPr>
      </w:pPr>
      <w:r w:rsidRPr="003132B8">
        <w:rPr>
          <w:rFonts w:ascii="Times New Roman" w:hAnsi="Times New Roman" w:cs="Times New Roman"/>
          <w:i/>
          <w:sz w:val="28"/>
          <w:szCs w:val="28"/>
          <w:lang w:eastAsia="ru-RU"/>
        </w:rPr>
        <w:t>Тургенев И.С.</w:t>
      </w:r>
      <w:r w:rsidRPr="003132B8">
        <w:rPr>
          <w:rFonts w:ascii="Times New Roman" w:hAnsi="Times New Roman" w:cs="Times New Roman"/>
          <w:sz w:val="28"/>
          <w:szCs w:val="28"/>
          <w:lang w:eastAsia="ru-RU"/>
        </w:rPr>
        <w:t xml:space="preserve"> Новые исследования и материалы/РАН. Институт русской литературы (Пушкинский Дом) . – М.;СПб. , 2009</w:t>
      </w:r>
    </w:p>
    <w:p w:rsidR="003132B8" w:rsidRPr="003132B8" w:rsidRDefault="003132B8" w:rsidP="003132B8">
      <w:pPr>
        <w:pStyle w:val="afc"/>
        <w:rPr>
          <w:rStyle w:val="st"/>
          <w:rFonts w:ascii="Times New Roman" w:hAnsi="Times New Roman" w:cs="Times New Roman"/>
          <w:sz w:val="28"/>
          <w:szCs w:val="28"/>
        </w:rPr>
      </w:pPr>
      <w:r w:rsidRPr="003132B8">
        <w:rPr>
          <w:rStyle w:val="st"/>
          <w:rFonts w:ascii="Times New Roman" w:hAnsi="Times New Roman" w:cs="Times New Roman"/>
          <w:i/>
          <w:sz w:val="28"/>
          <w:szCs w:val="28"/>
        </w:rPr>
        <w:t xml:space="preserve">Турьян </w:t>
      </w:r>
      <w:r w:rsidRPr="003132B8">
        <w:rPr>
          <w:rStyle w:val="a8"/>
          <w:rFonts w:ascii="Times New Roman" w:hAnsi="Times New Roman" w:cs="Times New Roman"/>
          <w:i w:val="0"/>
          <w:sz w:val="28"/>
          <w:szCs w:val="28"/>
        </w:rPr>
        <w:t>М</w:t>
      </w:r>
      <w:r w:rsidRPr="003132B8">
        <w:rPr>
          <w:rStyle w:val="st"/>
          <w:rFonts w:ascii="Times New Roman" w:hAnsi="Times New Roman" w:cs="Times New Roman"/>
          <w:i/>
          <w:sz w:val="28"/>
          <w:szCs w:val="28"/>
        </w:rPr>
        <w:t>.А.</w:t>
      </w:r>
      <w:r w:rsidRPr="003132B8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r w:rsidRPr="003132B8">
        <w:rPr>
          <w:rStyle w:val="a8"/>
          <w:rFonts w:ascii="Times New Roman" w:hAnsi="Times New Roman" w:cs="Times New Roman"/>
          <w:i w:val="0"/>
          <w:sz w:val="28"/>
          <w:szCs w:val="28"/>
        </w:rPr>
        <w:t>Погорельский Антоний</w:t>
      </w:r>
      <w:r w:rsidRPr="003132B8">
        <w:rPr>
          <w:rStyle w:val="st"/>
          <w:rFonts w:ascii="Times New Roman" w:hAnsi="Times New Roman" w:cs="Times New Roman"/>
          <w:sz w:val="28"/>
          <w:szCs w:val="28"/>
        </w:rPr>
        <w:t xml:space="preserve"> // </w:t>
      </w:r>
      <w:r w:rsidRPr="003132B8">
        <w:rPr>
          <w:rStyle w:val="a8"/>
          <w:rFonts w:ascii="Times New Roman" w:hAnsi="Times New Roman" w:cs="Times New Roman"/>
          <w:i w:val="0"/>
          <w:sz w:val="28"/>
          <w:szCs w:val="28"/>
        </w:rPr>
        <w:t>Русские писатели 1800</w:t>
      </w:r>
      <w:r w:rsidRPr="003132B8">
        <w:rPr>
          <w:rStyle w:val="st"/>
          <w:rFonts w:ascii="Times New Roman" w:hAnsi="Times New Roman" w:cs="Times New Roman"/>
          <w:sz w:val="28"/>
          <w:szCs w:val="28"/>
        </w:rPr>
        <w:t>-</w:t>
      </w:r>
      <w:r w:rsidRPr="003132B8">
        <w:rPr>
          <w:rStyle w:val="a8"/>
          <w:rFonts w:ascii="Times New Roman" w:hAnsi="Times New Roman" w:cs="Times New Roman"/>
          <w:i w:val="0"/>
          <w:sz w:val="28"/>
          <w:szCs w:val="28"/>
        </w:rPr>
        <w:t>1917</w:t>
      </w:r>
      <w:r w:rsidRPr="003132B8">
        <w:rPr>
          <w:rStyle w:val="st"/>
          <w:rFonts w:ascii="Times New Roman" w:hAnsi="Times New Roman" w:cs="Times New Roman"/>
          <w:sz w:val="28"/>
          <w:szCs w:val="28"/>
        </w:rPr>
        <w:t xml:space="preserve">. Биографический словарь. </w:t>
      </w:r>
      <w:r w:rsidRPr="003132B8">
        <w:rPr>
          <w:rStyle w:val="a8"/>
          <w:rFonts w:ascii="Times New Roman" w:hAnsi="Times New Roman" w:cs="Times New Roman"/>
          <w:i w:val="0"/>
          <w:sz w:val="28"/>
          <w:szCs w:val="28"/>
        </w:rPr>
        <w:t>Т</w:t>
      </w:r>
      <w:r w:rsidRPr="003132B8">
        <w:rPr>
          <w:rStyle w:val="st"/>
          <w:rFonts w:ascii="Times New Roman" w:hAnsi="Times New Roman" w:cs="Times New Roman"/>
          <w:sz w:val="28"/>
          <w:szCs w:val="28"/>
        </w:rPr>
        <w:t xml:space="preserve">. </w:t>
      </w:r>
      <w:r w:rsidRPr="003132B8">
        <w:rPr>
          <w:rStyle w:val="a8"/>
          <w:rFonts w:ascii="Times New Roman" w:hAnsi="Times New Roman" w:cs="Times New Roman"/>
          <w:i w:val="0"/>
          <w:sz w:val="28"/>
          <w:szCs w:val="28"/>
        </w:rPr>
        <w:t>5</w:t>
      </w:r>
      <w:r w:rsidRPr="003132B8">
        <w:rPr>
          <w:rStyle w:val="st"/>
          <w:rFonts w:ascii="Times New Roman" w:hAnsi="Times New Roman" w:cs="Times New Roman"/>
          <w:sz w:val="28"/>
          <w:szCs w:val="28"/>
        </w:rPr>
        <w:t xml:space="preserve">. </w:t>
      </w:r>
      <w:r w:rsidRPr="003132B8">
        <w:rPr>
          <w:rStyle w:val="a8"/>
          <w:rFonts w:ascii="Times New Roman" w:hAnsi="Times New Roman" w:cs="Times New Roman"/>
          <w:i w:val="0"/>
          <w:sz w:val="28"/>
          <w:szCs w:val="28"/>
        </w:rPr>
        <w:t>М</w:t>
      </w:r>
      <w:r w:rsidRPr="003132B8">
        <w:rPr>
          <w:rStyle w:val="st"/>
          <w:rFonts w:ascii="Times New Roman" w:hAnsi="Times New Roman" w:cs="Times New Roman"/>
          <w:sz w:val="28"/>
          <w:szCs w:val="28"/>
        </w:rPr>
        <w:t xml:space="preserve">., </w:t>
      </w:r>
      <w:r w:rsidRPr="003132B8">
        <w:rPr>
          <w:rStyle w:val="a8"/>
          <w:rFonts w:ascii="Times New Roman" w:hAnsi="Times New Roman" w:cs="Times New Roman"/>
          <w:i w:val="0"/>
          <w:sz w:val="28"/>
          <w:szCs w:val="28"/>
        </w:rPr>
        <w:t>2007</w:t>
      </w:r>
      <w:r w:rsidRPr="003132B8">
        <w:rPr>
          <w:rStyle w:val="st"/>
          <w:rFonts w:ascii="Times New Roman" w:hAnsi="Times New Roman" w:cs="Times New Roman"/>
          <w:sz w:val="28"/>
          <w:szCs w:val="28"/>
        </w:rPr>
        <w:t>.</w:t>
      </w:r>
    </w:p>
    <w:p w:rsidR="003132B8" w:rsidRPr="003132B8" w:rsidRDefault="003132B8" w:rsidP="003132B8">
      <w:pPr>
        <w:ind w:firstLine="0"/>
        <w:rPr>
          <w:sz w:val="28"/>
          <w:szCs w:val="28"/>
        </w:rPr>
      </w:pPr>
      <w:r w:rsidRPr="003132B8">
        <w:rPr>
          <w:i/>
          <w:sz w:val="28"/>
          <w:szCs w:val="28"/>
        </w:rPr>
        <w:t>Тынянов Ю. Н.</w:t>
      </w:r>
      <w:r w:rsidRPr="003132B8">
        <w:rPr>
          <w:sz w:val="28"/>
          <w:szCs w:val="28"/>
        </w:rPr>
        <w:t xml:space="preserve"> Стиховые формы Некрасова; // </w:t>
      </w:r>
      <w:r w:rsidRPr="003132B8">
        <w:rPr>
          <w:i/>
          <w:sz w:val="28"/>
          <w:szCs w:val="28"/>
        </w:rPr>
        <w:t xml:space="preserve">Тынянов Ю. Н. </w:t>
      </w:r>
      <w:r w:rsidRPr="003132B8">
        <w:rPr>
          <w:sz w:val="28"/>
          <w:szCs w:val="28"/>
        </w:rPr>
        <w:t>Поэтика. История литературы. Кино. М., 1977</w:t>
      </w: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sz w:val="28"/>
          <w:szCs w:val="28"/>
        </w:rPr>
      </w:pPr>
      <w:r w:rsidRPr="003132B8">
        <w:rPr>
          <w:rFonts w:ascii="Times New Roman" w:hAnsi="Times New Roman" w:cs="Times New Roman"/>
          <w:i/>
          <w:sz w:val="28"/>
          <w:szCs w:val="28"/>
        </w:rPr>
        <w:t xml:space="preserve">Чудаков А. </w:t>
      </w:r>
      <w:r w:rsidRPr="003132B8">
        <w:rPr>
          <w:rFonts w:ascii="Times New Roman" w:hAnsi="Times New Roman" w:cs="Times New Roman"/>
          <w:sz w:val="28"/>
          <w:szCs w:val="28"/>
        </w:rPr>
        <w:t xml:space="preserve">«Внешнее» Достоевского; Антиномии Льва Толстого // </w:t>
      </w:r>
      <w:r w:rsidRPr="003132B8">
        <w:rPr>
          <w:rFonts w:ascii="Times New Roman" w:hAnsi="Times New Roman" w:cs="Times New Roman"/>
          <w:i/>
          <w:sz w:val="28"/>
          <w:szCs w:val="28"/>
        </w:rPr>
        <w:t xml:space="preserve">Чудаков А. </w:t>
      </w:r>
      <w:r w:rsidRPr="003132B8">
        <w:rPr>
          <w:rFonts w:ascii="Times New Roman" w:hAnsi="Times New Roman" w:cs="Times New Roman"/>
          <w:sz w:val="28"/>
          <w:szCs w:val="28"/>
        </w:rPr>
        <w:t>Слово – вещь – мир. От Пушкина до Толстого. М., 1992</w:t>
      </w: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sz w:val="28"/>
          <w:szCs w:val="28"/>
        </w:rPr>
      </w:pPr>
      <w:r w:rsidRPr="003132B8">
        <w:rPr>
          <w:rFonts w:ascii="Times New Roman" w:hAnsi="Times New Roman" w:cs="Times New Roman"/>
          <w:i/>
          <w:sz w:val="28"/>
          <w:szCs w:val="28"/>
        </w:rPr>
        <w:t xml:space="preserve">Чудаков А. </w:t>
      </w:r>
      <w:r w:rsidRPr="003132B8">
        <w:rPr>
          <w:rFonts w:ascii="Times New Roman" w:hAnsi="Times New Roman" w:cs="Times New Roman"/>
          <w:sz w:val="28"/>
          <w:szCs w:val="28"/>
        </w:rPr>
        <w:t xml:space="preserve">Антиномии Льва Толстого // </w:t>
      </w:r>
      <w:r w:rsidRPr="003132B8">
        <w:rPr>
          <w:rFonts w:ascii="Times New Roman" w:hAnsi="Times New Roman" w:cs="Times New Roman"/>
          <w:i/>
          <w:sz w:val="28"/>
          <w:szCs w:val="28"/>
        </w:rPr>
        <w:t xml:space="preserve">Чудаков А. </w:t>
      </w:r>
      <w:r w:rsidRPr="003132B8">
        <w:rPr>
          <w:rFonts w:ascii="Times New Roman" w:hAnsi="Times New Roman" w:cs="Times New Roman"/>
          <w:sz w:val="28"/>
          <w:szCs w:val="28"/>
        </w:rPr>
        <w:t>Слово – вещь – мир. От Пушкина до Толстого. М., 1992</w:t>
      </w:r>
    </w:p>
    <w:p w:rsidR="003132B8" w:rsidRPr="003132B8" w:rsidRDefault="003132B8" w:rsidP="003132B8">
      <w:pPr>
        <w:ind w:firstLine="0"/>
        <w:rPr>
          <w:sz w:val="28"/>
          <w:szCs w:val="28"/>
        </w:rPr>
      </w:pPr>
      <w:r w:rsidRPr="003132B8">
        <w:rPr>
          <w:i/>
          <w:sz w:val="28"/>
          <w:szCs w:val="28"/>
        </w:rPr>
        <w:t xml:space="preserve">Чудаков А. П. </w:t>
      </w:r>
      <w:r w:rsidRPr="003132B8">
        <w:rPr>
          <w:sz w:val="28"/>
          <w:szCs w:val="28"/>
        </w:rPr>
        <w:t xml:space="preserve">Мир Чехова: Возникновение и утверждение. М., 1986. </w:t>
      </w:r>
    </w:p>
    <w:p w:rsidR="003132B8" w:rsidRPr="003132B8" w:rsidRDefault="003132B8" w:rsidP="003132B8">
      <w:pPr>
        <w:ind w:firstLine="0"/>
        <w:rPr>
          <w:sz w:val="28"/>
          <w:szCs w:val="28"/>
        </w:rPr>
      </w:pPr>
      <w:r w:rsidRPr="003132B8">
        <w:rPr>
          <w:i/>
          <w:sz w:val="28"/>
          <w:szCs w:val="28"/>
        </w:rPr>
        <w:t xml:space="preserve">Чудаков А. П. </w:t>
      </w:r>
      <w:r w:rsidRPr="003132B8">
        <w:rPr>
          <w:sz w:val="28"/>
          <w:szCs w:val="28"/>
        </w:rPr>
        <w:t>Поэтика Чехова. М., 1971</w:t>
      </w:r>
    </w:p>
    <w:p w:rsidR="003132B8" w:rsidRPr="003132B8" w:rsidRDefault="003132B8" w:rsidP="003132B8">
      <w:pPr>
        <w:ind w:firstLine="0"/>
        <w:rPr>
          <w:sz w:val="28"/>
          <w:szCs w:val="28"/>
        </w:rPr>
      </w:pPr>
      <w:r w:rsidRPr="003132B8">
        <w:rPr>
          <w:i/>
          <w:sz w:val="28"/>
          <w:szCs w:val="28"/>
        </w:rPr>
        <w:t xml:space="preserve">Чудаков А. </w:t>
      </w:r>
      <w:r w:rsidRPr="003132B8">
        <w:rPr>
          <w:sz w:val="28"/>
          <w:szCs w:val="28"/>
        </w:rPr>
        <w:t xml:space="preserve">Слово и предмет в стихе Некрасова; Тургенев: повествование – предметный мир – герой – сюжет // </w:t>
      </w:r>
      <w:r w:rsidRPr="003132B8">
        <w:rPr>
          <w:i/>
          <w:sz w:val="28"/>
          <w:szCs w:val="28"/>
        </w:rPr>
        <w:t xml:space="preserve">Чудаков А. </w:t>
      </w:r>
      <w:r w:rsidRPr="003132B8">
        <w:rPr>
          <w:sz w:val="28"/>
          <w:szCs w:val="28"/>
        </w:rPr>
        <w:t>Слово – вещь – мир. От Пушкина до Толстого. М., 1992</w:t>
      </w: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sz w:val="28"/>
          <w:szCs w:val="28"/>
        </w:rPr>
      </w:pPr>
      <w:r w:rsidRPr="003132B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Чудаков А. </w:t>
      </w:r>
      <w:r w:rsidRPr="003132B8">
        <w:rPr>
          <w:rFonts w:ascii="Times New Roman" w:hAnsi="Times New Roman" w:cs="Times New Roman"/>
          <w:sz w:val="28"/>
          <w:szCs w:val="28"/>
        </w:rPr>
        <w:t xml:space="preserve">Тургенев: повествование – предметный мир – герой – сюжет // </w:t>
      </w:r>
      <w:r w:rsidRPr="003132B8">
        <w:rPr>
          <w:rFonts w:ascii="Times New Roman" w:hAnsi="Times New Roman" w:cs="Times New Roman"/>
          <w:i/>
          <w:sz w:val="28"/>
          <w:szCs w:val="28"/>
        </w:rPr>
        <w:t xml:space="preserve">Чудаков А. </w:t>
      </w:r>
      <w:r w:rsidRPr="003132B8">
        <w:rPr>
          <w:rFonts w:ascii="Times New Roman" w:hAnsi="Times New Roman" w:cs="Times New Roman"/>
          <w:sz w:val="28"/>
          <w:szCs w:val="28"/>
        </w:rPr>
        <w:t>Слово – вещь – мир. От Пушкина до Толстого. М., 1992</w:t>
      </w: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32B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Щукин В.Г. </w:t>
      </w:r>
      <w:r w:rsidRPr="003132B8">
        <w:rPr>
          <w:rFonts w:ascii="Times New Roman" w:hAnsi="Times New Roman" w:cs="Times New Roman"/>
          <w:sz w:val="28"/>
          <w:szCs w:val="28"/>
          <w:lang w:eastAsia="ru-RU"/>
        </w:rPr>
        <w:t>Русское западничество 40-х гг. 19 в. как общественно-литературное явление. Краков, 1987;</w:t>
      </w: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sz w:val="28"/>
          <w:szCs w:val="28"/>
        </w:rPr>
      </w:pPr>
      <w:r w:rsidRPr="003132B8">
        <w:rPr>
          <w:rFonts w:ascii="Times New Roman" w:hAnsi="Times New Roman" w:cs="Times New Roman"/>
          <w:i/>
          <w:sz w:val="28"/>
          <w:szCs w:val="28"/>
        </w:rPr>
        <w:t xml:space="preserve">Эйхенбаум Б. М. </w:t>
      </w:r>
      <w:r w:rsidRPr="003132B8">
        <w:rPr>
          <w:rFonts w:ascii="Times New Roman" w:hAnsi="Times New Roman" w:cs="Times New Roman"/>
          <w:sz w:val="28"/>
          <w:szCs w:val="28"/>
        </w:rPr>
        <w:t>Работы о Льве Толстом. СПб., 2009</w:t>
      </w:r>
    </w:p>
    <w:p w:rsidR="003132B8" w:rsidRPr="003132B8" w:rsidRDefault="003132B8" w:rsidP="00E6633D">
      <w:pPr>
        <w:rPr>
          <w:sz w:val="28"/>
          <w:szCs w:val="28"/>
        </w:rPr>
      </w:pPr>
      <w:r w:rsidRPr="003132B8">
        <w:rPr>
          <w:i/>
          <w:sz w:val="28"/>
          <w:szCs w:val="28"/>
        </w:rPr>
        <w:t xml:space="preserve">Эйхенбаум Б. </w:t>
      </w:r>
      <w:r w:rsidRPr="003132B8">
        <w:rPr>
          <w:sz w:val="28"/>
          <w:szCs w:val="28"/>
        </w:rPr>
        <w:t xml:space="preserve">Некрасов // </w:t>
      </w:r>
      <w:r w:rsidRPr="003132B8">
        <w:rPr>
          <w:i/>
          <w:sz w:val="28"/>
          <w:szCs w:val="28"/>
        </w:rPr>
        <w:t xml:space="preserve">Эйхенбаум Б. </w:t>
      </w:r>
      <w:r w:rsidRPr="003132B8">
        <w:rPr>
          <w:sz w:val="28"/>
          <w:szCs w:val="28"/>
        </w:rPr>
        <w:t>О поэзии. Л., 1969</w:t>
      </w: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sz w:val="28"/>
          <w:szCs w:val="28"/>
        </w:rPr>
      </w:pPr>
      <w:r w:rsidRPr="003132B8">
        <w:rPr>
          <w:rStyle w:val="il"/>
          <w:rFonts w:ascii="Times New Roman" w:hAnsi="Times New Roman" w:cs="Times New Roman"/>
          <w:i/>
          <w:iCs/>
          <w:sz w:val="28"/>
          <w:szCs w:val="28"/>
        </w:rPr>
        <w:t>Эйхенбаум</w:t>
      </w:r>
      <w:r w:rsidRPr="003132B8">
        <w:rPr>
          <w:rFonts w:ascii="Times New Roman" w:hAnsi="Times New Roman" w:cs="Times New Roman"/>
          <w:i/>
          <w:iCs/>
          <w:sz w:val="28"/>
          <w:szCs w:val="28"/>
        </w:rPr>
        <w:t xml:space="preserve"> Б.М</w:t>
      </w:r>
      <w:r w:rsidRPr="003132B8">
        <w:rPr>
          <w:rFonts w:ascii="Times New Roman" w:hAnsi="Times New Roman" w:cs="Times New Roman"/>
          <w:sz w:val="28"/>
          <w:szCs w:val="28"/>
        </w:rPr>
        <w:t xml:space="preserve">. Лесков и современная проза. // </w:t>
      </w:r>
      <w:r w:rsidRPr="003132B8">
        <w:rPr>
          <w:rStyle w:val="il"/>
          <w:rFonts w:ascii="Times New Roman" w:hAnsi="Times New Roman" w:cs="Times New Roman"/>
          <w:i/>
          <w:iCs/>
          <w:sz w:val="28"/>
          <w:szCs w:val="28"/>
        </w:rPr>
        <w:t>Эйхенбаум</w:t>
      </w:r>
      <w:r w:rsidRPr="003132B8">
        <w:rPr>
          <w:rStyle w:val="a8"/>
          <w:rFonts w:ascii="Times New Roman" w:hAnsi="Times New Roman" w:cs="Times New Roman"/>
          <w:sz w:val="28"/>
          <w:szCs w:val="28"/>
        </w:rPr>
        <w:t xml:space="preserve"> Б</w:t>
      </w:r>
      <w:r w:rsidRPr="003132B8">
        <w:rPr>
          <w:rFonts w:ascii="Times New Roman" w:hAnsi="Times New Roman" w:cs="Times New Roman"/>
          <w:sz w:val="28"/>
          <w:szCs w:val="28"/>
        </w:rPr>
        <w:t xml:space="preserve">. </w:t>
      </w:r>
      <w:r w:rsidRPr="003132B8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3132B8">
        <w:rPr>
          <w:rFonts w:ascii="Times New Roman" w:hAnsi="Times New Roman" w:cs="Times New Roman"/>
          <w:sz w:val="28"/>
          <w:szCs w:val="28"/>
        </w:rPr>
        <w:t>. О литературе. М., 1987.</w:t>
      </w: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color w:val="000000"/>
          <w:sz w:val="28"/>
          <w:szCs w:val="28"/>
        </w:rPr>
      </w:pPr>
      <w:r w:rsidRPr="003132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Эйхенбаум Б.М. </w:t>
      </w:r>
      <w:r w:rsidRPr="003132B8">
        <w:rPr>
          <w:rFonts w:ascii="Times New Roman" w:hAnsi="Times New Roman" w:cs="Times New Roman"/>
          <w:color w:val="000000"/>
          <w:sz w:val="28"/>
          <w:szCs w:val="28"/>
        </w:rPr>
        <w:t>О литературе. М., 1987 (Лермонтов. Опыт историко-литературной оценки).</w:t>
      </w: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color w:val="000000"/>
          <w:sz w:val="28"/>
          <w:szCs w:val="28"/>
        </w:rPr>
      </w:pPr>
      <w:r w:rsidRPr="003132B8">
        <w:rPr>
          <w:rFonts w:ascii="Times New Roman" w:hAnsi="Times New Roman" w:cs="Times New Roman"/>
          <w:i/>
          <w:color w:val="000000"/>
          <w:sz w:val="28"/>
          <w:szCs w:val="28"/>
        </w:rPr>
        <w:t>Эйхенбаум Б.М.</w:t>
      </w:r>
      <w:r w:rsidRPr="003132B8">
        <w:rPr>
          <w:rFonts w:ascii="Times New Roman" w:hAnsi="Times New Roman" w:cs="Times New Roman"/>
          <w:color w:val="000000"/>
          <w:sz w:val="28"/>
          <w:szCs w:val="28"/>
        </w:rPr>
        <w:t xml:space="preserve"> О прозе. Л., 1969 ("Как сделана «Шинель» Гоголя)</w:t>
      </w: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sz w:val="28"/>
          <w:szCs w:val="28"/>
        </w:rPr>
      </w:pPr>
      <w:r w:rsidRPr="003132B8">
        <w:rPr>
          <w:rStyle w:val="il"/>
          <w:rFonts w:ascii="Times New Roman" w:hAnsi="Times New Roman" w:cs="Times New Roman"/>
          <w:i/>
          <w:iCs/>
          <w:sz w:val="28"/>
          <w:szCs w:val="28"/>
        </w:rPr>
        <w:t>Эйхенбаум</w:t>
      </w:r>
      <w:r w:rsidRPr="003132B8">
        <w:rPr>
          <w:rFonts w:ascii="Times New Roman" w:hAnsi="Times New Roman" w:cs="Times New Roman"/>
          <w:i/>
          <w:iCs/>
          <w:sz w:val="28"/>
          <w:szCs w:val="28"/>
        </w:rPr>
        <w:t xml:space="preserve"> Б.М.</w:t>
      </w:r>
      <w:r w:rsidRPr="003132B8">
        <w:rPr>
          <w:rFonts w:ascii="Times New Roman" w:hAnsi="Times New Roman" w:cs="Times New Roman"/>
          <w:sz w:val="28"/>
          <w:szCs w:val="28"/>
        </w:rPr>
        <w:t xml:space="preserve"> Чрезмерный писатель </w:t>
      </w:r>
      <w:hyperlink r:id="rId33" w:tgtFrame="_blank" w:history="1">
        <w:r w:rsidRPr="003132B8">
          <w:rPr>
            <w:rStyle w:val="a5"/>
            <w:rFonts w:ascii="Times New Roman" w:hAnsi="Times New Roman" w:cs="Times New Roman"/>
            <w:sz w:val="28"/>
            <w:szCs w:val="28"/>
          </w:rPr>
          <w:t>http://feb-web.ru/feb/classics/critics/eixenbaum/eih/eih-327-.htm</w:t>
        </w:r>
      </w:hyperlink>
    </w:p>
    <w:p w:rsidR="003132B8" w:rsidRPr="003132B8" w:rsidRDefault="003132B8" w:rsidP="003132B8">
      <w:pPr>
        <w:ind w:firstLine="0"/>
        <w:rPr>
          <w:sz w:val="28"/>
          <w:szCs w:val="28"/>
        </w:rPr>
      </w:pP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32B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Offord D. </w:t>
      </w:r>
      <w:r w:rsidRPr="003132B8">
        <w:rPr>
          <w:rFonts w:ascii="Times New Roman" w:hAnsi="Times New Roman" w:cs="Times New Roman"/>
          <w:sz w:val="28"/>
          <w:szCs w:val="28"/>
          <w:lang w:eastAsia="ru-RU"/>
        </w:rPr>
        <w:t>Portraits of Early Russian Liberals. Boston, 1985.</w:t>
      </w:r>
    </w:p>
    <w:p w:rsidR="003132B8" w:rsidRDefault="003132B8" w:rsidP="003132B8">
      <w:pPr>
        <w:pStyle w:val="afc"/>
        <w:rPr>
          <w:b/>
        </w:rPr>
      </w:pP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b/>
          <w:sz w:val="28"/>
          <w:szCs w:val="28"/>
        </w:rPr>
      </w:pPr>
      <w:r w:rsidRPr="003132B8">
        <w:rPr>
          <w:rFonts w:ascii="Times New Roman" w:hAnsi="Times New Roman" w:cs="Times New Roman"/>
          <w:b/>
          <w:sz w:val="28"/>
          <w:szCs w:val="28"/>
        </w:rPr>
        <w:t>11.4. Справочники, словари, энциклопедии</w:t>
      </w:r>
    </w:p>
    <w:p w:rsidR="003132B8" w:rsidRDefault="003132B8" w:rsidP="003132B8">
      <w:pPr>
        <w:pStyle w:val="afc"/>
        <w:rPr>
          <w:rFonts w:ascii="Times New Roman" w:hAnsi="Times New Roman" w:cs="Times New Roman"/>
          <w:sz w:val="28"/>
          <w:szCs w:val="28"/>
        </w:rPr>
      </w:pPr>
      <w:r>
        <w:br/>
      </w:r>
      <w:r w:rsidRPr="003132B8">
        <w:rPr>
          <w:rFonts w:ascii="Times New Roman" w:hAnsi="Times New Roman" w:cs="Times New Roman"/>
          <w:sz w:val="28"/>
          <w:szCs w:val="28"/>
        </w:rPr>
        <w:t>Русские писатели, 1800—1917</w:t>
      </w:r>
      <w:r>
        <w:rPr>
          <w:rFonts w:ascii="Times New Roman" w:hAnsi="Times New Roman" w:cs="Times New Roman"/>
          <w:sz w:val="28"/>
          <w:szCs w:val="28"/>
        </w:rPr>
        <w:t>.  Б</w:t>
      </w:r>
      <w:r w:rsidRPr="003132B8">
        <w:rPr>
          <w:rFonts w:ascii="Times New Roman" w:hAnsi="Times New Roman" w:cs="Times New Roman"/>
          <w:sz w:val="28"/>
          <w:szCs w:val="28"/>
        </w:rPr>
        <w:t>иографический словарь. М., 1989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132B8">
        <w:rPr>
          <w:rFonts w:ascii="Times New Roman" w:hAnsi="Times New Roman" w:cs="Times New Roman"/>
          <w:sz w:val="28"/>
          <w:szCs w:val="28"/>
        </w:rPr>
        <w:t>. Т. 1</w:t>
      </w:r>
      <w:r>
        <w:rPr>
          <w:rFonts w:ascii="Times New Roman" w:hAnsi="Times New Roman" w:cs="Times New Roman"/>
          <w:sz w:val="28"/>
          <w:szCs w:val="28"/>
        </w:rPr>
        <w:t>-5</w:t>
      </w:r>
      <w:r w:rsidRPr="003132B8">
        <w:rPr>
          <w:rFonts w:ascii="Times New Roman" w:hAnsi="Times New Roman" w:cs="Times New Roman"/>
          <w:sz w:val="28"/>
          <w:szCs w:val="28"/>
        </w:rPr>
        <w:t>.</w:t>
      </w:r>
    </w:p>
    <w:p w:rsidR="003132B8" w:rsidRPr="003132B8" w:rsidRDefault="003132B8" w:rsidP="003132B8">
      <w:pPr>
        <w:pStyle w:val="afc"/>
        <w:rPr>
          <w:rFonts w:ascii="Times New Roman" w:hAnsi="Times New Roman" w:cs="Times New Roman"/>
          <w:sz w:val="28"/>
          <w:szCs w:val="28"/>
        </w:rPr>
      </w:pPr>
      <w:r w:rsidRPr="003132B8">
        <w:rPr>
          <w:rFonts w:ascii="Times New Roman" w:hAnsi="Times New Roman" w:cs="Times New Roman"/>
          <w:sz w:val="28"/>
          <w:szCs w:val="28"/>
        </w:rPr>
        <w:t xml:space="preserve">Краткая литературная энциклопедия: в 9 т. М., </w:t>
      </w:r>
      <w:r w:rsidRPr="003132B8">
        <w:rPr>
          <w:rFonts w:ascii="Times New Roman" w:hAnsi="Times New Roman" w:cs="Times New Roman"/>
          <w:bCs/>
          <w:sz w:val="28"/>
          <w:szCs w:val="28"/>
        </w:rPr>
        <w:t>1962—1978</w:t>
      </w:r>
      <w:r w:rsidRPr="003132B8">
        <w:rPr>
          <w:rFonts w:ascii="Times New Roman" w:hAnsi="Times New Roman" w:cs="Times New Roman"/>
          <w:sz w:val="28"/>
          <w:szCs w:val="28"/>
        </w:rPr>
        <w:t>.</w:t>
      </w:r>
    </w:p>
    <w:p w:rsidR="003132B8" w:rsidRPr="003D11F4" w:rsidRDefault="003132B8" w:rsidP="003132B8">
      <w:pPr>
        <w:pStyle w:val="afc"/>
      </w:pPr>
    </w:p>
    <w:p w:rsidR="003132B8" w:rsidRPr="003132B8" w:rsidRDefault="003132B8" w:rsidP="003132B8">
      <w:pPr>
        <w:pStyle w:val="2"/>
        <w:tabs>
          <w:tab w:val="clear" w:pos="0"/>
        </w:tabs>
        <w:spacing w:before="0" w:after="0" w:line="276" w:lineRule="auto"/>
        <w:ind w:left="0" w:firstLine="709"/>
        <w:jc w:val="both"/>
        <w:rPr>
          <w:sz w:val="28"/>
        </w:rPr>
      </w:pPr>
      <w:r w:rsidRPr="003132B8">
        <w:rPr>
          <w:sz w:val="28"/>
        </w:rPr>
        <w:t>11.5  Дистанционная поддержка дисциплины</w:t>
      </w:r>
    </w:p>
    <w:p w:rsidR="003132B8" w:rsidRPr="003132B8" w:rsidRDefault="00ED4708" w:rsidP="003132B8">
      <w:pPr>
        <w:spacing w:line="276" w:lineRule="auto"/>
        <w:jc w:val="both"/>
        <w:rPr>
          <w:sz w:val="28"/>
          <w:szCs w:val="28"/>
        </w:rPr>
      </w:pPr>
      <w:r w:rsidRPr="00ED4708">
        <w:rPr>
          <w:sz w:val="28"/>
          <w:szCs w:val="28"/>
        </w:rPr>
        <w:fldChar w:fldCharType="begin"/>
      </w:r>
      <w:r w:rsidR="003132B8" w:rsidRPr="003132B8">
        <w:rPr>
          <w:sz w:val="28"/>
          <w:szCs w:val="28"/>
        </w:rPr>
        <w:instrText xml:space="preserve"> FILLIN   \* MERGEFORMAT </w:instrText>
      </w:r>
      <w:r w:rsidRPr="00ED4708">
        <w:rPr>
          <w:sz w:val="28"/>
          <w:szCs w:val="28"/>
        </w:rPr>
        <w:fldChar w:fldCharType="separate"/>
      </w:r>
      <w:r w:rsidR="003132B8" w:rsidRPr="003132B8">
        <w:rPr>
          <w:sz w:val="28"/>
          <w:szCs w:val="28"/>
        </w:rPr>
        <w:t xml:space="preserve">Дистанционная поддержка курса предполагается через систему </w:t>
      </w:r>
      <w:r w:rsidR="003132B8" w:rsidRPr="003132B8">
        <w:rPr>
          <w:sz w:val="28"/>
          <w:szCs w:val="28"/>
          <w:lang w:val="en-US"/>
        </w:rPr>
        <w:t>LMS</w:t>
      </w:r>
      <w:r w:rsidR="003132B8" w:rsidRPr="003132B8">
        <w:rPr>
          <w:sz w:val="28"/>
          <w:szCs w:val="28"/>
        </w:rPr>
        <w:t xml:space="preserve">, где в курсе </w:t>
      </w:r>
      <w:hyperlink r:id="rId34" w:history="1">
        <w:r w:rsidR="003132B8" w:rsidRPr="003132B8">
          <w:rPr>
            <w:sz w:val="28"/>
            <w:szCs w:val="28"/>
          </w:rPr>
          <w:t>«</w:t>
        </w:r>
        <w:r w:rsidR="003132B8">
          <w:rPr>
            <w:sz w:val="28"/>
            <w:szCs w:val="28"/>
          </w:rPr>
          <w:t>История и теория литературы</w:t>
        </w:r>
        <w:r w:rsidR="003132B8" w:rsidRPr="003132B8">
          <w:rPr>
            <w:sz w:val="28"/>
            <w:szCs w:val="28"/>
          </w:rPr>
          <w:t>»</w:t>
        </w:r>
      </w:hyperlink>
      <w:r w:rsidR="003132B8" w:rsidRPr="003132B8">
        <w:rPr>
          <w:sz w:val="28"/>
          <w:szCs w:val="28"/>
        </w:rPr>
        <w:t xml:space="preserve"> изложены цели, задачи дисциплины, отражены темы семинарских занятий, частично выложены доступные источники (тексты и исследования) для самостоятельной работы студентов и подготовки к семинарам.</w:t>
      </w:r>
    </w:p>
    <w:p w:rsidR="003132B8" w:rsidRPr="003132B8" w:rsidRDefault="003132B8" w:rsidP="003132B8">
      <w:pPr>
        <w:spacing w:line="276" w:lineRule="auto"/>
        <w:jc w:val="both"/>
        <w:rPr>
          <w:sz w:val="28"/>
          <w:szCs w:val="28"/>
        </w:rPr>
      </w:pPr>
    </w:p>
    <w:p w:rsidR="003132B8" w:rsidRPr="003132B8" w:rsidRDefault="00ED4708" w:rsidP="003132B8">
      <w:pPr>
        <w:pStyle w:val="2"/>
        <w:tabs>
          <w:tab w:val="clear" w:pos="0"/>
        </w:tabs>
        <w:spacing w:line="276" w:lineRule="auto"/>
        <w:ind w:left="720" w:firstLine="0"/>
        <w:jc w:val="both"/>
        <w:rPr>
          <w:sz w:val="28"/>
        </w:rPr>
      </w:pPr>
      <w:r w:rsidRPr="003132B8">
        <w:rPr>
          <w:sz w:val="28"/>
        </w:rPr>
        <w:fldChar w:fldCharType="end"/>
      </w:r>
      <w:r w:rsidR="003132B8" w:rsidRPr="00C2249D">
        <w:rPr>
          <w:sz w:val="28"/>
        </w:rPr>
        <w:t>12. Материально-техническое обеспечение дисциплины</w:t>
      </w:r>
    </w:p>
    <w:p w:rsidR="003132B8" w:rsidRPr="003132B8" w:rsidRDefault="003132B8" w:rsidP="003132B8">
      <w:pPr>
        <w:spacing w:line="276" w:lineRule="auto"/>
        <w:jc w:val="both"/>
        <w:rPr>
          <w:sz w:val="28"/>
          <w:szCs w:val="28"/>
        </w:rPr>
      </w:pPr>
      <w:r w:rsidRPr="003132B8">
        <w:rPr>
          <w:sz w:val="28"/>
          <w:szCs w:val="28"/>
        </w:rPr>
        <w:t>Для проведения занятий по дисциплине используется проекционный экран и проектор.</w:t>
      </w:r>
    </w:p>
    <w:p w:rsidR="007C2471" w:rsidRPr="003132B8" w:rsidRDefault="007C2471" w:rsidP="007C2471">
      <w:pPr>
        <w:rPr>
          <w:sz w:val="28"/>
          <w:szCs w:val="28"/>
        </w:rPr>
      </w:pPr>
    </w:p>
    <w:sectPr w:rsidR="007C2471" w:rsidRPr="003132B8" w:rsidSect="00405223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851" w:right="851" w:bottom="851" w:left="1134" w:header="568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F06" w:rsidRDefault="00816F06" w:rsidP="00405223">
      <w:r>
        <w:separator/>
      </w:r>
    </w:p>
  </w:endnote>
  <w:endnote w:type="continuationSeparator" w:id="1">
    <w:p w:rsidR="00816F06" w:rsidRDefault="00816F06" w:rsidP="00405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2B8" w:rsidRDefault="003132B8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2B8" w:rsidRDefault="003132B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2B8" w:rsidRDefault="003132B8">
    <w:pPr>
      <w:pStyle w:val="af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2B8" w:rsidRDefault="003132B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2B8" w:rsidRDefault="003132B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2B8" w:rsidRDefault="00ED4708">
    <w:pPr>
      <w:pStyle w:val="af2"/>
      <w:jc w:val="center"/>
    </w:pPr>
    <w:fldSimple w:instr=" PAGE ">
      <w:r w:rsidR="003C4BFB">
        <w:rPr>
          <w:noProof/>
        </w:rPr>
        <w:t>44</w:t>
      </w:r>
    </w:fldSimple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2B8" w:rsidRDefault="003132B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F06" w:rsidRDefault="00816F06" w:rsidP="00405223">
      <w:r>
        <w:separator/>
      </w:r>
    </w:p>
  </w:footnote>
  <w:footnote w:type="continuationSeparator" w:id="1">
    <w:p w:rsidR="00816F06" w:rsidRDefault="00816F06" w:rsidP="004052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2B8" w:rsidRDefault="003132B8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2B8" w:rsidRDefault="003132B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5" w:type="dxa"/>
      <w:tblLayout w:type="fixed"/>
      <w:tblLook w:val="0000"/>
    </w:tblPr>
    <w:tblGrid>
      <w:gridCol w:w="872"/>
      <w:gridCol w:w="9472"/>
    </w:tblGrid>
    <w:tr w:rsidR="003132B8">
      <w:tc>
        <w:tcPr>
          <w:tcW w:w="872" w:type="dxa"/>
          <w:tcBorders>
            <w:top w:val="single" w:sz="4" w:space="0" w:color="C0C0C0"/>
            <w:left w:val="single" w:sz="4" w:space="0" w:color="C0C0C0"/>
            <w:bottom w:val="single" w:sz="4" w:space="0" w:color="C0C0C0"/>
          </w:tcBorders>
          <w:shd w:val="clear" w:color="auto" w:fill="auto"/>
        </w:tcPr>
        <w:p w:rsidR="003132B8" w:rsidRDefault="003C4BFB">
          <w:pPr>
            <w:pStyle w:val="af1"/>
            <w:ind w:firstLine="0"/>
            <w:rPr>
              <w:sz w:val="20"/>
              <w:szCs w:val="20"/>
            </w:rPr>
          </w:pPr>
          <w:r w:rsidRPr="00ED4708">
            <w:rPr>
              <w:rFonts w:ascii="Tahoma" w:hAnsi="Tahoma" w:cs="Tahoma"/>
              <w:sz w:val="20"/>
              <w:szCs w:val="20"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3.3pt;height:36pt" filled="t">
                <v:fill opacity="0" color2="black"/>
                <v:imagedata r:id="rId1" o:title=""/>
              </v:shape>
            </w:pict>
          </w:r>
        </w:p>
      </w:tc>
      <w:tc>
        <w:tcPr>
          <w:tcW w:w="9472" w:type="dxa"/>
          <w:tcBorders>
            <w:top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auto"/>
        </w:tcPr>
        <w:p w:rsidR="003132B8" w:rsidRDefault="003132B8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Национальный исследовательский университет «Высшая школа экономики»</w:t>
          </w:r>
          <w:r>
            <w:rPr>
              <w:sz w:val="20"/>
              <w:szCs w:val="20"/>
            </w:rPr>
            <w:br/>
            <w:t xml:space="preserve">Программа дисциплины </w:t>
          </w:r>
          <w:r>
            <w:rPr>
              <w:sz w:val="22"/>
            </w:rPr>
            <w:t>«Система российской словесности»</w:t>
          </w:r>
          <w:r>
            <w:rPr>
              <w:sz w:val="20"/>
              <w:szCs w:val="20"/>
            </w:rPr>
            <w:t xml:space="preserve"> для направления </w:t>
          </w:r>
        </w:p>
        <w:p w:rsidR="003132B8" w:rsidRDefault="003132B8">
          <w:pPr>
            <w:jc w:val="center"/>
          </w:pPr>
          <w:r>
            <w:rPr>
              <w:sz w:val="20"/>
              <w:szCs w:val="20"/>
            </w:rPr>
            <w:t xml:space="preserve">030600.62 «Журналистика» подготовки бакалавра </w:t>
          </w:r>
        </w:p>
      </w:tc>
    </w:tr>
  </w:tbl>
  <w:p w:rsidR="003132B8" w:rsidRDefault="003132B8">
    <w:pPr>
      <w:pStyle w:val="af1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2B8" w:rsidRDefault="003132B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2B8" w:rsidRDefault="003132B8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5" w:type="dxa"/>
      <w:tblLayout w:type="fixed"/>
      <w:tblLook w:val="0000"/>
    </w:tblPr>
    <w:tblGrid>
      <w:gridCol w:w="872"/>
      <w:gridCol w:w="9472"/>
    </w:tblGrid>
    <w:tr w:rsidR="003132B8">
      <w:tc>
        <w:tcPr>
          <w:tcW w:w="872" w:type="dxa"/>
          <w:tcBorders>
            <w:top w:val="single" w:sz="4" w:space="0" w:color="C0C0C0"/>
            <w:left w:val="single" w:sz="4" w:space="0" w:color="C0C0C0"/>
            <w:bottom w:val="single" w:sz="4" w:space="0" w:color="C0C0C0"/>
          </w:tcBorders>
          <w:shd w:val="clear" w:color="auto" w:fill="auto"/>
        </w:tcPr>
        <w:p w:rsidR="003132B8" w:rsidRDefault="003C4BFB">
          <w:pPr>
            <w:pStyle w:val="af1"/>
            <w:ind w:firstLine="0"/>
            <w:rPr>
              <w:sz w:val="20"/>
              <w:szCs w:val="20"/>
            </w:rPr>
          </w:pPr>
          <w:r w:rsidRPr="00ED4708">
            <w:rPr>
              <w:rFonts w:ascii="Tahoma" w:hAnsi="Tahoma" w:cs="Tahoma"/>
              <w:sz w:val="20"/>
              <w:szCs w:val="20"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3.3pt;height:36pt" filled="t">
                <v:fill opacity="0" color2="black"/>
                <v:imagedata r:id="rId1" o:title=""/>
              </v:shape>
            </w:pict>
          </w:r>
        </w:p>
      </w:tc>
      <w:tc>
        <w:tcPr>
          <w:tcW w:w="9472" w:type="dxa"/>
          <w:tcBorders>
            <w:top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auto"/>
        </w:tcPr>
        <w:p w:rsidR="003132B8" w:rsidRDefault="003132B8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Национальный исследовательский университет «Высшая школа экономики»</w:t>
          </w:r>
          <w:r>
            <w:rPr>
              <w:sz w:val="20"/>
              <w:szCs w:val="20"/>
            </w:rPr>
            <w:br/>
            <w:t xml:space="preserve">Программа дисциплины </w:t>
          </w:r>
          <w:r>
            <w:rPr>
              <w:sz w:val="22"/>
            </w:rPr>
            <w:t>«Система российской словесности»</w:t>
          </w:r>
          <w:r>
            <w:rPr>
              <w:sz w:val="20"/>
              <w:szCs w:val="20"/>
            </w:rPr>
            <w:t xml:space="preserve"> для направления </w:t>
          </w:r>
        </w:p>
        <w:p w:rsidR="003132B8" w:rsidRDefault="003132B8">
          <w:pPr>
            <w:jc w:val="center"/>
          </w:pPr>
          <w:r>
            <w:rPr>
              <w:sz w:val="20"/>
              <w:szCs w:val="20"/>
            </w:rPr>
            <w:t xml:space="preserve">030600.62 «Журналистика» подготовки бакалавра </w:t>
          </w:r>
        </w:p>
      </w:tc>
    </w:tr>
  </w:tbl>
  <w:p w:rsidR="003132B8" w:rsidRDefault="003132B8">
    <w:pPr>
      <w:pStyle w:val="af1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2B8" w:rsidRDefault="003132B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trike w:val="0"/>
        <w:dstrike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1"/>
        <w:position w:val="0"/>
        <w:sz w:val="24"/>
        <w:szCs w:val="22"/>
        <w:u w:val="none"/>
        <w:vertAlign w:val="baseline"/>
        <w:em w:val="none"/>
      </w:rPr>
    </w:lvl>
  </w:abstractNum>
  <w:abstractNum w:abstractNumId="4">
    <w:nsid w:val="06E650E3"/>
    <w:multiLevelType w:val="hybridMultilevel"/>
    <w:tmpl w:val="A1140332"/>
    <w:lvl w:ilvl="0" w:tplc="720E19D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A302C"/>
    <w:multiLevelType w:val="hybridMultilevel"/>
    <w:tmpl w:val="FCBA31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D26DC4"/>
    <w:multiLevelType w:val="hybridMultilevel"/>
    <w:tmpl w:val="11CC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00D86"/>
    <w:multiLevelType w:val="hybridMultilevel"/>
    <w:tmpl w:val="8690CA5E"/>
    <w:lvl w:ilvl="0" w:tplc="00000002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B20E1"/>
    <w:multiLevelType w:val="hybridMultilevel"/>
    <w:tmpl w:val="AD9C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617F0"/>
    <w:multiLevelType w:val="hybridMultilevel"/>
    <w:tmpl w:val="F678E610"/>
    <w:lvl w:ilvl="0" w:tplc="C592023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67E036B"/>
    <w:multiLevelType w:val="hybridMultilevel"/>
    <w:tmpl w:val="8690CA5E"/>
    <w:lvl w:ilvl="0" w:tplc="00000002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264651"/>
    <w:multiLevelType w:val="hybridMultilevel"/>
    <w:tmpl w:val="20527162"/>
    <w:lvl w:ilvl="0" w:tplc="25E4E38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3C49BD"/>
    <w:rsid w:val="00000D5E"/>
    <w:rsid w:val="00006D0E"/>
    <w:rsid w:val="00022A23"/>
    <w:rsid w:val="00047C63"/>
    <w:rsid w:val="00074681"/>
    <w:rsid w:val="000F1E87"/>
    <w:rsid w:val="001063A6"/>
    <w:rsid w:val="0014537D"/>
    <w:rsid w:val="00155E26"/>
    <w:rsid w:val="0018698D"/>
    <w:rsid w:val="001D78F2"/>
    <w:rsid w:val="0021214A"/>
    <w:rsid w:val="002B13BC"/>
    <w:rsid w:val="002B65BA"/>
    <w:rsid w:val="002E2DA4"/>
    <w:rsid w:val="002F135B"/>
    <w:rsid w:val="003132B8"/>
    <w:rsid w:val="003202CB"/>
    <w:rsid w:val="00334036"/>
    <w:rsid w:val="003C49BD"/>
    <w:rsid w:val="003C4BFB"/>
    <w:rsid w:val="003D54F8"/>
    <w:rsid w:val="00405223"/>
    <w:rsid w:val="00427938"/>
    <w:rsid w:val="00451A34"/>
    <w:rsid w:val="00472CB1"/>
    <w:rsid w:val="004A3B43"/>
    <w:rsid w:val="004B4C3F"/>
    <w:rsid w:val="004F0F49"/>
    <w:rsid w:val="00504BFF"/>
    <w:rsid w:val="005719CC"/>
    <w:rsid w:val="00587D94"/>
    <w:rsid w:val="00595172"/>
    <w:rsid w:val="005C754E"/>
    <w:rsid w:val="005D588E"/>
    <w:rsid w:val="005D7844"/>
    <w:rsid w:val="005E6970"/>
    <w:rsid w:val="005F7581"/>
    <w:rsid w:val="0060443F"/>
    <w:rsid w:val="006812AA"/>
    <w:rsid w:val="0069558D"/>
    <w:rsid w:val="006A372F"/>
    <w:rsid w:val="00717C60"/>
    <w:rsid w:val="00733B00"/>
    <w:rsid w:val="00776D87"/>
    <w:rsid w:val="007C2471"/>
    <w:rsid w:val="00805E6D"/>
    <w:rsid w:val="00816F06"/>
    <w:rsid w:val="0081786B"/>
    <w:rsid w:val="00842AB8"/>
    <w:rsid w:val="00862FBB"/>
    <w:rsid w:val="00863CDA"/>
    <w:rsid w:val="0089495D"/>
    <w:rsid w:val="008A16DC"/>
    <w:rsid w:val="008C0127"/>
    <w:rsid w:val="00940A0A"/>
    <w:rsid w:val="00943B45"/>
    <w:rsid w:val="00967F55"/>
    <w:rsid w:val="00976DF3"/>
    <w:rsid w:val="009F31F6"/>
    <w:rsid w:val="00A82D97"/>
    <w:rsid w:val="00A93AFB"/>
    <w:rsid w:val="00AB2AE9"/>
    <w:rsid w:val="00AB3E66"/>
    <w:rsid w:val="00AF3FF7"/>
    <w:rsid w:val="00B27FD7"/>
    <w:rsid w:val="00B40B93"/>
    <w:rsid w:val="00B56525"/>
    <w:rsid w:val="00B63D8F"/>
    <w:rsid w:val="00B671D0"/>
    <w:rsid w:val="00C33204"/>
    <w:rsid w:val="00C71825"/>
    <w:rsid w:val="00CE0C6E"/>
    <w:rsid w:val="00D02A6E"/>
    <w:rsid w:val="00D37165"/>
    <w:rsid w:val="00D37B4A"/>
    <w:rsid w:val="00D42D80"/>
    <w:rsid w:val="00D5481E"/>
    <w:rsid w:val="00E14932"/>
    <w:rsid w:val="00E45586"/>
    <w:rsid w:val="00E53170"/>
    <w:rsid w:val="00E53E86"/>
    <w:rsid w:val="00E6633D"/>
    <w:rsid w:val="00E66A78"/>
    <w:rsid w:val="00EC1D88"/>
    <w:rsid w:val="00ED4708"/>
    <w:rsid w:val="00ED7148"/>
    <w:rsid w:val="00EE3F41"/>
    <w:rsid w:val="00F24C0E"/>
    <w:rsid w:val="00F31E20"/>
    <w:rsid w:val="00FB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BD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lang w:eastAsia="zh-CN"/>
    </w:rPr>
  </w:style>
  <w:style w:type="paragraph" w:styleId="1">
    <w:name w:val="heading 1"/>
    <w:basedOn w:val="a"/>
    <w:next w:val="a"/>
    <w:link w:val="10"/>
    <w:qFormat/>
    <w:rsid w:val="003C49BD"/>
    <w:pPr>
      <w:keepNext/>
      <w:tabs>
        <w:tab w:val="num" w:pos="0"/>
      </w:tabs>
      <w:spacing w:before="240" w:after="120"/>
      <w:ind w:left="432" w:hanging="432"/>
      <w:outlineLvl w:val="0"/>
    </w:pPr>
    <w:rPr>
      <w:rFonts w:eastAsia="Times New Roman"/>
      <w:b/>
      <w:bCs/>
      <w:kern w:val="1"/>
      <w:sz w:val="28"/>
      <w:szCs w:val="32"/>
    </w:rPr>
  </w:style>
  <w:style w:type="paragraph" w:styleId="2">
    <w:name w:val="heading 2"/>
    <w:basedOn w:val="a"/>
    <w:next w:val="a"/>
    <w:link w:val="20"/>
    <w:qFormat/>
    <w:rsid w:val="003C49BD"/>
    <w:pPr>
      <w:keepNext/>
      <w:tabs>
        <w:tab w:val="num" w:pos="0"/>
      </w:tabs>
      <w:spacing w:before="120" w:after="60"/>
      <w:ind w:left="576" w:hanging="576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"/>
    <w:next w:val="a"/>
    <w:link w:val="30"/>
    <w:qFormat/>
    <w:rsid w:val="003C49BD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49BD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C49BD"/>
    <w:pPr>
      <w:tabs>
        <w:tab w:val="num" w:pos="0"/>
      </w:tabs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C49BD"/>
    <w:pPr>
      <w:tabs>
        <w:tab w:val="num" w:pos="0"/>
      </w:tabs>
      <w:spacing w:before="240" w:after="60"/>
      <w:ind w:left="1152" w:hanging="1152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"/>
    <w:next w:val="a"/>
    <w:link w:val="70"/>
    <w:qFormat/>
    <w:rsid w:val="003C49BD"/>
    <w:pPr>
      <w:tabs>
        <w:tab w:val="num" w:pos="0"/>
      </w:tabs>
      <w:spacing w:before="240" w:after="60"/>
      <w:ind w:left="1296" w:hanging="1296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"/>
    <w:next w:val="a"/>
    <w:link w:val="80"/>
    <w:qFormat/>
    <w:rsid w:val="003C49BD"/>
    <w:pPr>
      <w:tabs>
        <w:tab w:val="num" w:pos="0"/>
      </w:tabs>
      <w:spacing w:before="240" w:after="60"/>
      <w:ind w:left="1440" w:hanging="144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"/>
    <w:next w:val="a"/>
    <w:link w:val="90"/>
    <w:qFormat/>
    <w:rsid w:val="003C49BD"/>
    <w:pPr>
      <w:tabs>
        <w:tab w:val="num" w:pos="0"/>
      </w:tabs>
      <w:spacing w:before="240" w:after="60"/>
      <w:ind w:left="1584" w:hanging="1584"/>
      <w:outlineLvl w:val="8"/>
    </w:pPr>
    <w:rPr>
      <w:rFonts w:ascii="Cambria" w:eastAsia="Times New Roman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49BD"/>
    <w:rPr>
      <w:rFonts w:ascii="Times New Roman" w:eastAsia="Times New Roman" w:hAnsi="Times New Roman" w:cs="Times New Roman"/>
      <w:b/>
      <w:bCs/>
      <w:kern w:val="1"/>
      <w:sz w:val="28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C49BD"/>
    <w:rPr>
      <w:rFonts w:ascii="Times New Roman" w:eastAsia="Times New Roman" w:hAnsi="Times New Roman" w:cs="Times New Roman"/>
      <w:b/>
      <w:bCs/>
      <w:iCs/>
      <w:sz w:val="24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C49BD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C49BD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C49BD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3C49BD"/>
    <w:rPr>
      <w:rFonts w:ascii="Calibri" w:eastAsia="Times New Roman" w:hAnsi="Calibri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3C49BD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3C49BD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3C49BD"/>
    <w:rPr>
      <w:rFonts w:ascii="Cambria" w:eastAsia="Times New Roman" w:hAnsi="Cambria" w:cs="Times New Roman"/>
      <w:lang w:eastAsia="zh-CN"/>
    </w:rPr>
  </w:style>
  <w:style w:type="character" w:customStyle="1" w:styleId="WW8Num3z0">
    <w:name w:val="WW8Num3z0"/>
    <w:rsid w:val="003C49BD"/>
    <w:rPr>
      <w:strike w:val="0"/>
      <w:dstrike w:val="0"/>
    </w:rPr>
  </w:style>
  <w:style w:type="character" w:customStyle="1" w:styleId="WW8Num4z0">
    <w:name w:val="WW8Num4z0"/>
    <w:rsid w:val="003C49B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pacing w:val="0"/>
      <w:kern w:val="1"/>
      <w:position w:val="0"/>
      <w:sz w:val="24"/>
      <w:szCs w:val="22"/>
      <w:u w:val="none"/>
      <w:vertAlign w:val="baseline"/>
      <w:em w:val="none"/>
    </w:rPr>
  </w:style>
  <w:style w:type="character" w:customStyle="1" w:styleId="Absatz-Standardschriftart">
    <w:name w:val="Absatz-Standardschriftart"/>
    <w:rsid w:val="003C49BD"/>
  </w:style>
  <w:style w:type="character" w:customStyle="1" w:styleId="WW-Absatz-Standardschriftart">
    <w:name w:val="WW-Absatz-Standardschriftart"/>
    <w:rsid w:val="003C49BD"/>
  </w:style>
  <w:style w:type="character" w:customStyle="1" w:styleId="WW8Num3z2">
    <w:name w:val="WW8Num3z2"/>
    <w:rsid w:val="003C49BD"/>
    <w:rPr>
      <w:rFonts w:ascii="Symbol" w:hAnsi="Symbol" w:cs="Symbol"/>
    </w:rPr>
  </w:style>
  <w:style w:type="character" w:customStyle="1" w:styleId="WW8Num5z0">
    <w:name w:val="WW8Num5z0"/>
    <w:rsid w:val="003C49BD"/>
    <w:rPr>
      <w:rFonts w:ascii="Times New Roman" w:hAnsi="Times New Roman" w:cs="Times New Roman"/>
      <w:sz w:val="24"/>
    </w:rPr>
  </w:style>
  <w:style w:type="character" w:customStyle="1" w:styleId="WW8Num6z0">
    <w:name w:val="WW8Num6z0"/>
    <w:rsid w:val="003C49BD"/>
    <w:rPr>
      <w:rFonts w:ascii="Times New Roman" w:hAnsi="Times New Roman" w:cs="Times New Roman"/>
      <w:sz w:val="24"/>
    </w:rPr>
  </w:style>
  <w:style w:type="character" w:customStyle="1" w:styleId="WW8Num7z0">
    <w:name w:val="WW8Num7z0"/>
    <w:rsid w:val="003C49BD"/>
    <w:rPr>
      <w:rFonts w:ascii="Symbol" w:hAnsi="Symbol" w:cs="Symbol"/>
    </w:rPr>
  </w:style>
  <w:style w:type="character" w:customStyle="1" w:styleId="WW8Num7z1">
    <w:name w:val="WW8Num7z1"/>
    <w:rsid w:val="003C49BD"/>
    <w:rPr>
      <w:rFonts w:ascii="Courier New" w:hAnsi="Courier New" w:cs="Courier New"/>
    </w:rPr>
  </w:style>
  <w:style w:type="character" w:customStyle="1" w:styleId="WW8Num7z2">
    <w:name w:val="WW8Num7z2"/>
    <w:rsid w:val="003C49BD"/>
    <w:rPr>
      <w:rFonts w:ascii="Wingdings" w:hAnsi="Wingdings" w:cs="Wingdings"/>
    </w:rPr>
  </w:style>
  <w:style w:type="character" w:customStyle="1" w:styleId="WW8Num8z0">
    <w:name w:val="WW8Num8z0"/>
    <w:rsid w:val="003C49BD"/>
    <w:rPr>
      <w:rFonts w:ascii="Symbol" w:hAnsi="Symbol" w:cs="Symbol"/>
      <w:sz w:val="24"/>
    </w:rPr>
  </w:style>
  <w:style w:type="character" w:customStyle="1" w:styleId="WW8Num8z1">
    <w:name w:val="WW8Num8z1"/>
    <w:rsid w:val="003C49BD"/>
    <w:rPr>
      <w:rFonts w:ascii="Courier New" w:hAnsi="Courier New" w:cs="Courier New"/>
    </w:rPr>
  </w:style>
  <w:style w:type="character" w:customStyle="1" w:styleId="WW8Num8z2">
    <w:name w:val="WW8Num8z2"/>
    <w:rsid w:val="003C49BD"/>
    <w:rPr>
      <w:rFonts w:ascii="Wingdings" w:hAnsi="Wingdings" w:cs="Wingdings"/>
    </w:rPr>
  </w:style>
  <w:style w:type="character" w:customStyle="1" w:styleId="WW8Num8z3">
    <w:name w:val="WW8Num8z3"/>
    <w:rsid w:val="003C49BD"/>
    <w:rPr>
      <w:rFonts w:ascii="Symbol" w:hAnsi="Symbol" w:cs="Symbol"/>
    </w:rPr>
  </w:style>
  <w:style w:type="character" w:customStyle="1" w:styleId="11">
    <w:name w:val="Основной шрифт абзаца1"/>
    <w:rsid w:val="003C49BD"/>
  </w:style>
  <w:style w:type="character" w:customStyle="1" w:styleId="a3">
    <w:name w:val="Верхний колонтитул Знак"/>
    <w:basedOn w:val="11"/>
    <w:rsid w:val="003C49BD"/>
    <w:rPr>
      <w:rFonts w:ascii="Times New Roman" w:hAnsi="Times New Roman" w:cs="Times New Roman"/>
      <w:sz w:val="24"/>
      <w:szCs w:val="22"/>
    </w:rPr>
  </w:style>
  <w:style w:type="character" w:customStyle="1" w:styleId="a4">
    <w:name w:val="Нижний колонтитул Знак"/>
    <w:basedOn w:val="11"/>
    <w:rsid w:val="003C49BD"/>
    <w:rPr>
      <w:rFonts w:ascii="Times New Roman" w:hAnsi="Times New Roman" w:cs="Times New Roman"/>
      <w:sz w:val="24"/>
      <w:szCs w:val="22"/>
    </w:rPr>
  </w:style>
  <w:style w:type="character" w:styleId="a5">
    <w:name w:val="Hyperlink"/>
    <w:basedOn w:val="11"/>
    <w:uiPriority w:val="99"/>
    <w:rsid w:val="003C49BD"/>
    <w:rPr>
      <w:color w:val="0000FF"/>
      <w:u w:val="single"/>
    </w:rPr>
  </w:style>
  <w:style w:type="character" w:styleId="a6">
    <w:name w:val="FollowedHyperlink"/>
    <w:basedOn w:val="11"/>
    <w:rsid w:val="003C49BD"/>
    <w:rPr>
      <w:color w:val="800080"/>
      <w:u w:val="single"/>
    </w:rPr>
  </w:style>
  <w:style w:type="character" w:customStyle="1" w:styleId="a7">
    <w:name w:val="Текст выноски Знак"/>
    <w:basedOn w:val="11"/>
    <w:rsid w:val="003C49BD"/>
    <w:rPr>
      <w:rFonts w:ascii="Tahoma" w:hAnsi="Tahoma" w:cs="Tahoma"/>
      <w:sz w:val="16"/>
      <w:szCs w:val="16"/>
    </w:rPr>
  </w:style>
  <w:style w:type="character" w:styleId="a8">
    <w:name w:val="Emphasis"/>
    <w:uiPriority w:val="20"/>
    <w:qFormat/>
    <w:rsid w:val="003C49BD"/>
    <w:rPr>
      <w:i/>
      <w:iCs/>
    </w:rPr>
  </w:style>
  <w:style w:type="paragraph" w:customStyle="1" w:styleId="a9">
    <w:name w:val="Заголовок"/>
    <w:basedOn w:val="a"/>
    <w:next w:val="aa"/>
    <w:rsid w:val="003C49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link w:val="ab"/>
    <w:rsid w:val="003C49BD"/>
    <w:pPr>
      <w:spacing w:after="120"/>
    </w:pPr>
  </w:style>
  <w:style w:type="character" w:customStyle="1" w:styleId="ab">
    <w:name w:val="Основной текст Знак"/>
    <w:basedOn w:val="a0"/>
    <w:link w:val="aa"/>
    <w:rsid w:val="003C49BD"/>
    <w:rPr>
      <w:rFonts w:ascii="Times New Roman" w:eastAsia="Calibri" w:hAnsi="Times New Roman" w:cs="Times New Roman"/>
      <w:sz w:val="24"/>
      <w:lang w:eastAsia="zh-CN"/>
    </w:rPr>
  </w:style>
  <w:style w:type="paragraph" w:styleId="ac">
    <w:name w:val="List"/>
    <w:basedOn w:val="aa"/>
    <w:rsid w:val="003C49BD"/>
    <w:rPr>
      <w:rFonts w:cs="Mangal"/>
    </w:rPr>
  </w:style>
  <w:style w:type="paragraph" w:styleId="ad">
    <w:name w:val="caption"/>
    <w:basedOn w:val="a"/>
    <w:qFormat/>
    <w:rsid w:val="003C49B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3C49BD"/>
    <w:pPr>
      <w:suppressLineNumbers/>
    </w:pPr>
    <w:rPr>
      <w:rFonts w:cs="Mangal"/>
    </w:rPr>
  </w:style>
  <w:style w:type="paragraph" w:customStyle="1" w:styleId="ae">
    <w:name w:val="Маркированный."/>
    <w:basedOn w:val="a"/>
    <w:rsid w:val="003C49BD"/>
    <w:pPr>
      <w:tabs>
        <w:tab w:val="num" w:pos="0"/>
      </w:tabs>
      <w:ind w:left="1066" w:hanging="357"/>
    </w:pPr>
  </w:style>
  <w:style w:type="paragraph" w:customStyle="1" w:styleId="af">
    <w:name w:val="нумерованный"/>
    <w:basedOn w:val="a"/>
    <w:rsid w:val="003C49BD"/>
    <w:pPr>
      <w:tabs>
        <w:tab w:val="num" w:pos="0"/>
      </w:tabs>
      <w:ind w:left="1066" w:hanging="357"/>
    </w:pPr>
  </w:style>
  <w:style w:type="paragraph" w:customStyle="1" w:styleId="af0">
    <w:name w:val="нумерованный содержание"/>
    <w:basedOn w:val="a"/>
    <w:rsid w:val="003C49BD"/>
    <w:pPr>
      <w:tabs>
        <w:tab w:val="num" w:pos="0"/>
      </w:tabs>
      <w:ind w:left="1429" w:hanging="360"/>
    </w:pPr>
  </w:style>
  <w:style w:type="paragraph" w:styleId="af1">
    <w:name w:val="header"/>
    <w:basedOn w:val="a"/>
    <w:link w:val="13"/>
    <w:rsid w:val="003C49BD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1"/>
    <w:rsid w:val="003C49BD"/>
    <w:rPr>
      <w:rFonts w:ascii="Times New Roman" w:eastAsia="Calibri" w:hAnsi="Times New Roman" w:cs="Times New Roman"/>
      <w:sz w:val="24"/>
      <w:lang w:eastAsia="zh-CN"/>
    </w:rPr>
  </w:style>
  <w:style w:type="paragraph" w:styleId="af2">
    <w:name w:val="footer"/>
    <w:basedOn w:val="a"/>
    <w:link w:val="14"/>
    <w:rsid w:val="003C49BD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2"/>
    <w:rsid w:val="003C49BD"/>
    <w:rPr>
      <w:rFonts w:ascii="Times New Roman" w:eastAsia="Calibri" w:hAnsi="Times New Roman" w:cs="Times New Roman"/>
      <w:sz w:val="24"/>
      <w:lang w:eastAsia="zh-CN"/>
    </w:rPr>
  </w:style>
  <w:style w:type="paragraph" w:customStyle="1" w:styleId="af3">
    <w:name w:val="Заголовок в тексте"/>
    <w:basedOn w:val="a"/>
    <w:next w:val="a"/>
    <w:rsid w:val="003C49BD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f4">
    <w:name w:val="Текст таблица одинарный интервал"/>
    <w:basedOn w:val="a"/>
    <w:rsid w:val="003C49BD"/>
    <w:pPr>
      <w:ind w:firstLine="0"/>
    </w:pPr>
    <w:rPr>
      <w:rFonts w:eastAsia="Times New Roman"/>
      <w:sz w:val="26"/>
      <w:szCs w:val="20"/>
    </w:rPr>
  </w:style>
  <w:style w:type="paragraph" w:styleId="af5">
    <w:name w:val="Balloon Text"/>
    <w:basedOn w:val="a"/>
    <w:link w:val="15"/>
    <w:rsid w:val="003C49BD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5"/>
    <w:rsid w:val="003C49BD"/>
    <w:rPr>
      <w:rFonts w:ascii="Tahoma" w:eastAsia="Calibri" w:hAnsi="Tahoma" w:cs="Tahoma"/>
      <w:sz w:val="16"/>
      <w:szCs w:val="16"/>
      <w:lang w:eastAsia="zh-CN"/>
    </w:rPr>
  </w:style>
  <w:style w:type="paragraph" w:styleId="af6">
    <w:name w:val="Normal (Web)"/>
    <w:basedOn w:val="a"/>
    <w:uiPriority w:val="99"/>
    <w:rsid w:val="003C49BD"/>
    <w:pPr>
      <w:ind w:firstLine="0"/>
    </w:pPr>
    <w:rPr>
      <w:rFonts w:eastAsia="Times New Roman"/>
      <w:szCs w:val="24"/>
    </w:rPr>
  </w:style>
  <w:style w:type="paragraph" w:customStyle="1" w:styleId="af7">
    <w:name w:val="Содержимое таблицы"/>
    <w:basedOn w:val="a"/>
    <w:rsid w:val="003C49BD"/>
    <w:pPr>
      <w:suppressLineNumbers/>
    </w:pPr>
  </w:style>
  <w:style w:type="paragraph" w:customStyle="1" w:styleId="af8">
    <w:name w:val="Заголовок таблицы"/>
    <w:basedOn w:val="af7"/>
    <w:rsid w:val="003C49BD"/>
    <w:pPr>
      <w:jc w:val="center"/>
    </w:pPr>
    <w:rPr>
      <w:b/>
      <w:bCs/>
    </w:rPr>
  </w:style>
  <w:style w:type="paragraph" w:customStyle="1" w:styleId="31">
    <w:name w:val="Основной текст с отступом 31"/>
    <w:basedOn w:val="a"/>
    <w:rsid w:val="003C49BD"/>
    <w:pPr>
      <w:spacing w:after="120"/>
      <w:ind w:left="283" w:firstLine="0"/>
    </w:pPr>
    <w:rPr>
      <w:sz w:val="16"/>
      <w:szCs w:val="16"/>
    </w:rPr>
  </w:style>
  <w:style w:type="paragraph" w:styleId="af9">
    <w:name w:val="Body Text Indent"/>
    <w:basedOn w:val="a"/>
    <w:link w:val="afa"/>
    <w:rsid w:val="003C49BD"/>
    <w:pPr>
      <w:spacing w:after="120"/>
      <w:ind w:left="283" w:firstLine="0"/>
    </w:pPr>
  </w:style>
  <w:style w:type="character" w:customStyle="1" w:styleId="afa">
    <w:name w:val="Основной текст с отступом Знак"/>
    <w:basedOn w:val="a0"/>
    <w:link w:val="af9"/>
    <w:rsid w:val="003C49BD"/>
    <w:rPr>
      <w:rFonts w:ascii="Times New Roman" w:eastAsia="Calibri" w:hAnsi="Times New Roman" w:cs="Times New Roman"/>
      <w:sz w:val="24"/>
      <w:lang w:eastAsia="zh-CN"/>
    </w:rPr>
  </w:style>
  <w:style w:type="paragraph" w:styleId="afb">
    <w:name w:val="List Paragraph"/>
    <w:basedOn w:val="a"/>
    <w:uiPriority w:val="34"/>
    <w:qFormat/>
    <w:rsid w:val="005D7844"/>
    <w:pPr>
      <w:ind w:left="720"/>
      <w:contextualSpacing/>
    </w:pPr>
  </w:style>
  <w:style w:type="character" w:customStyle="1" w:styleId="apple-style-span">
    <w:name w:val="apple-style-span"/>
    <w:basedOn w:val="a0"/>
    <w:rsid w:val="0060443F"/>
  </w:style>
  <w:style w:type="paragraph" w:customStyle="1" w:styleId="text1">
    <w:name w:val="text1"/>
    <w:basedOn w:val="a"/>
    <w:rsid w:val="00A93AFB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customStyle="1" w:styleId="il">
    <w:name w:val="il"/>
    <w:basedOn w:val="a0"/>
    <w:rsid w:val="00A93AFB"/>
  </w:style>
  <w:style w:type="paragraph" w:customStyle="1" w:styleId="21">
    <w:name w:val="Основной текст с отступом 21"/>
    <w:basedOn w:val="a"/>
    <w:rsid w:val="0018698D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340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3403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No Spacing"/>
    <w:uiPriority w:val="1"/>
    <w:qFormat/>
    <w:rsid w:val="00733B00"/>
    <w:pPr>
      <w:spacing w:after="0" w:line="240" w:lineRule="auto"/>
    </w:pPr>
  </w:style>
  <w:style w:type="character" w:customStyle="1" w:styleId="hl">
    <w:name w:val="hl"/>
    <w:basedOn w:val="a0"/>
    <w:rsid w:val="00733B00"/>
  </w:style>
  <w:style w:type="character" w:customStyle="1" w:styleId="st">
    <w:name w:val="st"/>
    <w:basedOn w:val="a0"/>
    <w:rsid w:val="00A82D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4279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12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zeras@gmail.com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yperlink" Target="http://feb-web.ru/feb/classics/critics/eixenbaum/eih/eih-327-.htm%D1%8A" TargetMode="External"/><Relationship Id="rId39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A1%D0%B0%D0%BA%D1%83%D0%BB%D0%B8%D0%BD,_%D0%9F%D0%B0%D0%B2%D0%B5%D0%BB_%D0%9D%D0%B8%D0%BA%D0%B8%D1%82%D0%B8%D1%87" TargetMode="External"/><Relationship Id="rId34" Type="http://schemas.openxmlformats.org/officeDocument/2006/relationships/hyperlink" Target="http://lms.hse.ru/professor.php?lessons_ID=20642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yperlink" Target="http://az.lib.ru/a/annenkow_p_w/text_0100.shtml" TargetMode="External"/><Relationship Id="rId33" Type="http://schemas.openxmlformats.org/officeDocument/2006/relationships/hyperlink" Target="http://feb-web.ru/feb/classics/critics/eixenbaum/eih/eih-327-.htm%D1%8A" TargetMode="External"/><Relationship Id="rId38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hse.ru/sci/publications/72464481.html" TargetMode="External"/><Relationship Id="rId29" Type="http://schemas.openxmlformats.org/officeDocument/2006/relationships/hyperlink" Target="http://feb-web.ru/feb/irl/il0/il7/il7-619-.ht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az.lib.ru/a/annenkow_p_w/" TargetMode="External"/><Relationship Id="rId32" Type="http://schemas.openxmlformats.org/officeDocument/2006/relationships/hyperlink" Target="http://ru.wikipedia.org/wiki/%D0%A2%D0%BE%D0%B4%D0%B4%D0%B5%D1%81,_%D0%95%D0%B2%D0%B3%D0%B5%D0%BD%D0%B8%D0%B9_%D0%90%D0%B1%D1%80%D0%B0%D0%BC%D0%BE%D0%B2%D0%B8%D1%87" TargetMode="External"/><Relationship Id="rId37" Type="http://schemas.openxmlformats.org/officeDocument/2006/relationships/footer" Target="footer5.xml"/><Relationship Id="rId40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ru.wikipedia.org/wiki/%D0%93%D0%B5%D1%80%D1%88%D0%B5%D0%BD%D0%B7%D0%BE%D0%BD,_%D0%9C%D0%B8%D1%85%D0%B0%D0%B8%D0%BB_%D0%9E%D1%81%D0%B8%D0%BF%D0%BE%D0%B2%D0%B8%D1%87" TargetMode="External"/><Relationship Id="rId28" Type="http://schemas.openxmlformats.org/officeDocument/2006/relationships/hyperlink" Target="http://ru.wikipedia.org/wiki/%D0%93%D0%B5%D1%80%D1%88%D0%B5%D0%BD%D0%B7%D0%BE%D0%BD,_%D0%9C%D0%B8%D1%85%D0%B0%D0%B8%D0%BB_%D0%9E%D1%81%D0%B8%D0%BF%D0%BE%D0%B2%D0%B8%D1%87" TargetMode="External"/><Relationship Id="rId36" Type="http://schemas.openxmlformats.org/officeDocument/2006/relationships/header" Target="header6.xml"/><Relationship Id="rId10" Type="http://schemas.openxmlformats.org/officeDocument/2006/relationships/hyperlink" Target="mailto:e.penskaya@gmail.com" TargetMode="External"/><Relationship Id="rId19" Type="http://schemas.openxmlformats.org/officeDocument/2006/relationships/hyperlink" Target="http://ru.wikipedia.org/wiki/%D0%A2%D0%BE%D0%B4%D0%B4%D0%B5%D1%81,_%D0%95%D0%B2%D0%B3%D0%B5%D0%BD%D0%B8%D0%B9_%D0%90%D0%B1%D1%80%D0%B0%D0%BC%D0%BE%D0%B2%D0%B8%D1%87" TargetMode="External"/><Relationship Id="rId31" Type="http://schemas.openxmlformats.org/officeDocument/2006/relationships/hyperlink" Target="http://ru.wikipedia.org/wiki/%D0%A1%D0%B0%D0%BA%D1%83%D0%BB%D0%B8%D0%BD,_%D0%9F%D0%B0%D0%B2%D0%B5%D0%BB_%D0%9D%D0%B8%D0%BA%D0%B8%D1%8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yakuch@rambler.ru" TargetMode="External"/><Relationship Id="rId14" Type="http://schemas.openxmlformats.org/officeDocument/2006/relationships/header" Target="header3.xml"/><Relationship Id="rId22" Type="http://schemas.openxmlformats.org/officeDocument/2006/relationships/hyperlink" Target="http://feb-web.ru/feb/gonchar/critics/kra/kra-001-.htm" TargetMode="External"/><Relationship Id="rId27" Type="http://schemas.openxmlformats.org/officeDocument/2006/relationships/hyperlink" Target="http://feb-web.ru/feb/irl/il0/il7/il7-619-.htm" TargetMode="External"/><Relationship Id="rId30" Type="http://schemas.openxmlformats.org/officeDocument/2006/relationships/hyperlink" Target="http://www.hse.ru/sci/publications/72464481.html" TargetMode="External"/><Relationship Id="rId35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17CF8-F52D-4D4F-BEF4-91076688A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11238</Words>
  <Characters>64060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XTreme</cp:lastModifiedBy>
  <cp:revision>2</cp:revision>
  <dcterms:created xsi:type="dcterms:W3CDTF">2015-09-28T09:48:00Z</dcterms:created>
  <dcterms:modified xsi:type="dcterms:W3CDTF">2015-09-28T09:48:00Z</dcterms:modified>
</cp:coreProperties>
</file>