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D7" w:rsidRDefault="007F56D7" w:rsidP="007F56D7">
      <w:pPr>
        <w:pStyle w:val="1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b/>
          <w:i/>
          <w:sz w:val="28"/>
        </w:rPr>
      </w:pPr>
    </w:p>
    <w:p w:rsidR="00EE6401" w:rsidRDefault="00EE6401" w:rsidP="00EE6401">
      <w:pPr>
        <w:tabs>
          <w:tab w:val="left" w:pos="851"/>
        </w:tabs>
        <w:ind w:left="4253"/>
        <w:rPr>
          <w:rFonts w:ascii="Academy" w:hAnsi="Academy"/>
          <w:sz w:val="26"/>
          <w:szCs w:val="26"/>
        </w:rPr>
      </w:pPr>
      <w:r w:rsidRPr="00EE6401">
        <w:rPr>
          <w:rFonts w:ascii="Academy" w:hAnsi="Academy"/>
          <w:sz w:val="26"/>
          <w:szCs w:val="26"/>
        </w:rPr>
        <w:t xml:space="preserve">Академическому руководителю образовательной программы </w:t>
      </w:r>
      <w:r w:rsidR="00C120DC">
        <w:rPr>
          <w:rFonts w:ascii="Academy" w:hAnsi="Academy"/>
          <w:sz w:val="26"/>
          <w:szCs w:val="26"/>
        </w:rPr>
        <w:t>«____________________________________»</w:t>
      </w:r>
      <w:r w:rsidR="00C120DC" w:rsidRPr="00EE6401" w:rsidDel="0014619A">
        <w:rPr>
          <w:rFonts w:ascii="Academy" w:hAnsi="Academy"/>
          <w:sz w:val="26"/>
          <w:szCs w:val="26"/>
        </w:rPr>
        <w:t xml:space="preserve"> </w:t>
      </w:r>
      <w:r>
        <w:rPr>
          <w:rFonts w:ascii="Academy" w:hAnsi="Academy"/>
          <w:sz w:val="26"/>
          <w:szCs w:val="26"/>
        </w:rPr>
        <w:t>_____________________________________</w:t>
      </w:r>
    </w:p>
    <w:p w:rsidR="00EE6401" w:rsidRPr="00DD5AAB" w:rsidRDefault="00EE6401" w:rsidP="00EE6401">
      <w:pPr>
        <w:tabs>
          <w:tab w:val="left" w:pos="851"/>
        </w:tabs>
        <w:ind w:left="4253"/>
        <w:rPr>
          <w:rFonts w:ascii="Academy" w:hAnsi="Academy"/>
          <w:i/>
          <w:sz w:val="20"/>
          <w:szCs w:val="20"/>
        </w:rPr>
      </w:pPr>
      <w:r>
        <w:rPr>
          <w:rFonts w:ascii="Academy" w:hAnsi="Academy"/>
          <w:sz w:val="26"/>
          <w:szCs w:val="26"/>
        </w:rPr>
        <w:tab/>
      </w:r>
      <w:r>
        <w:rPr>
          <w:rFonts w:ascii="Academy" w:hAnsi="Academy"/>
          <w:sz w:val="26"/>
          <w:szCs w:val="26"/>
        </w:rPr>
        <w:tab/>
        <w:t xml:space="preserve"> </w:t>
      </w:r>
      <w:r>
        <w:rPr>
          <w:rFonts w:ascii="Academy" w:hAnsi="Academy"/>
          <w:sz w:val="26"/>
          <w:szCs w:val="26"/>
        </w:rPr>
        <w:tab/>
      </w:r>
      <w:r w:rsidRPr="00DD5AAB">
        <w:rPr>
          <w:rFonts w:ascii="Academy" w:hAnsi="Academy"/>
          <w:i/>
          <w:sz w:val="20"/>
          <w:szCs w:val="20"/>
        </w:rPr>
        <w:t>(Ф.И.О.)</w:t>
      </w:r>
    </w:p>
    <w:p w:rsidR="00EE6401" w:rsidRPr="00227605" w:rsidRDefault="00EE6401" w:rsidP="00EE6401">
      <w:pPr>
        <w:tabs>
          <w:tab w:val="left" w:pos="851"/>
        </w:tabs>
        <w:ind w:left="4253"/>
        <w:rPr>
          <w:rFonts w:ascii="Academy" w:hAnsi="Academy"/>
          <w:i/>
          <w:sz w:val="26"/>
          <w:szCs w:val="26"/>
        </w:rPr>
      </w:pPr>
    </w:p>
    <w:p w:rsidR="00EE6401" w:rsidRPr="00444253" w:rsidRDefault="00EE6401" w:rsidP="00EE6401">
      <w:pPr>
        <w:tabs>
          <w:tab w:val="left" w:pos="851"/>
        </w:tabs>
        <w:ind w:left="4253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 xml:space="preserve">от </w:t>
      </w:r>
      <w:r w:rsidRPr="00B04D6B">
        <w:rPr>
          <w:rFonts w:ascii="Academy" w:hAnsi="Academy"/>
          <w:sz w:val="26"/>
          <w:szCs w:val="26"/>
        </w:rPr>
        <w:t>студента</w:t>
      </w:r>
      <w:r w:rsidRPr="003E6434">
        <w:rPr>
          <w:rFonts w:ascii="Academy" w:hAnsi="Academy"/>
          <w:sz w:val="26"/>
          <w:szCs w:val="26"/>
        </w:rPr>
        <w:t xml:space="preserve"> </w:t>
      </w:r>
      <w:r w:rsidRPr="00B04D6B">
        <w:rPr>
          <w:rFonts w:ascii="Academy" w:hAnsi="Academy"/>
          <w:sz w:val="26"/>
          <w:szCs w:val="26"/>
        </w:rPr>
        <w:t>(</w:t>
      </w:r>
      <w:proofErr w:type="spellStart"/>
      <w:r w:rsidRPr="00B04D6B">
        <w:rPr>
          <w:rFonts w:ascii="Academy" w:hAnsi="Academy"/>
          <w:sz w:val="26"/>
          <w:szCs w:val="26"/>
        </w:rPr>
        <w:t>ки</w:t>
      </w:r>
      <w:proofErr w:type="spellEnd"/>
      <w:r w:rsidRPr="00B04D6B">
        <w:rPr>
          <w:rFonts w:ascii="Academy" w:hAnsi="Academy"/>
          <w:sz w:val="26"/>
          <w:szCs w:val="26"/>
        </w:rPr>
        <w:t xml:space="preserve">) </w:t>
      </w:r>
      <w:r w:rsidRPr="00444253">
        <w:rPr>
          <w:rFonts w:ascii="Academy" w:hAnsi="Academy"/>
          <w:sz w:val="26"/>
          <w:szCs w:val="26"/>
        </w:rPr>
        <w:t xml:space="preserve"> </w:t>
      </w:r>
      <w:r w:rsidRPr="00B04D6B">
        <w:rPr>
          <w:rFonts w:ascii="Academy" w:hAnsi="Academy"/>
          <w:sz w:val="26"/>
          <w:szCs w:val="26"/>
        </w:rPr>
        <w:t>___</w:t>
      </w:r>
      <w:r>
        <w:rPr>
          <w:rFonts w:ascii="Academy" w:hAnsi="Academy"/>
          <w:sz w:val="26"/>
          <w:szCs w:val="26"/>
        </w:rPr>
        <w:t>__</w:t>
      </w:r>
      <w:r w:rsidRPr="00444253">
        <w:rPr>
          <w:rFonts w:ascii="Academy" w:hAnsi="Academy"/>
          <w:sz w:val="26"/>
          <w:szCs w:val="26"/>
        </w:rPr>
        <w:t xml:space="preserve">  </w:t>
      </w:r>
      <w:r w:rsidRPr="00B04D6B">
        <w:rPr>
          <w:rFonts w:ascii="Academy" w:hAnsi="Academy"/>
          <w:sz w:val="26"/>
          <w:szCs w:val="26"/>
        </w:rPr>
        <w:t>группы</w:t>
      </w:r>
      <w:r w:rsidRPr="00444253">
        <w:rPr>
          <w:rFonts w:ascii="Academy" w:hAnsi="Academy"/>
          <w:sz w:val="26"/>
          <w:szCs w:val="26"/>
        </w:rPr>
        <w:t xml:space="preserve"> </w:t>
      </w:r>
      <w:r w:rsidRPr="00B04D6B">
        <w:rPr>
          <w:rFonts w:ascii="Academy" w:hAnsi="Academy"/>
          <w:sz w:val="26"/>
          <w:szCs w:val="26"/>
        </w:rPr>
        <w:t>___</w:t>
      </w:r>
      <w:r w:rsidRPr="00444253">
        <w:rPr>
          <w:rFonts w:ascii="Academy" w:hAnsi="Academy"/>
          <w:sz w:val="26"/>
          <w:szCs w:val="26"/>
        </w:rPr>
        <w:t xml:space="preserve"> </w:t>
      </w:r>
      <w:r w:rsidR="00C120DC">
        <w:rPr>
          <w:rFonts w:ascii="Academy" w:hAnsi="Academy"/>
          <w:sz w:val="26"/>
          <w:szCs w:val="26"/>
        </w:rPr>
        <w:t>года обучения</w:t>
      </w:r>
    </w:p>
    <w:p w:rsidR="00EE6401" w:rsidRPr="00444253" w:rsidRDefault="00EE6401" w:rsidP="00EE6401">
      <w:pPr>
        <w:tabs>
          <w:tab w:val="left" w:pos="851"/>
        </w:tabs>
        <w:ind w:left="4253"/>
        <w:rPr>
          <w:rFonts w:ascii="Academy" w:hAnsi="Academy"/>
          <w:sz w:val="26"/>
          <w:szCs w:val="26"/>
        </w:rPr>
      </w:pPr>
      <w:r w:rsidRPr="00B04D6B">
        <w:rPr>
          <w:rFonts w:ascii="Academy" w:hAnsi="Academy"/>
          <w:sz w:val="26"/>
          <w:szCs w:val="26"/>
        </w:rPr>
        <w:t>__</w:t>
      </w:r>
      <w:r>
        <w:rPr>
          <w:rFonts w:ascii="Academy" w:hAnsi="Academy"/>
          <w:sz w:val="26"/>
          <w:szCs w:val="26"/>
        </w:rPr>
        <w:t>__</w:t>
      </w:r>
      <w:r w:rsidRPr="00B04D6B">
        <w:rPr>
          <w:rFonts w:ascii="Academy" w:hAnsi="Academy"/>
          <w:sz w:val="26"/>
          <w:szCs w:val="26"/>
        </w:rPr>
        <w:t>_________________________</w:t>
      </w:r>
      <w:r w:rsidRPr="00444253">
        <w:rPr>
          <w:rFonts w:ascii="Academy" w:hAnsi="Academy"/>
          <w:sz w:val="26"/>
          <w:szCs w:val="26"/>
        </w:rPr>
        <w:t>________</w:t>
      </w:r>
    </w:p>
    <w:p w:rsidR="00EE6401" w:rsidRPr="009035DF" w:rsidRDefault="00EE6401" w:rsidP="00EE6401">
      <w:pPr>
        <w:tabs>
          <w:tab w:val="left" w:pos="851"/>
        </w:tabs>
        <w:ind w:left="4253"/>
        <w:jc w:val="center"/>
        <w:rPr>
          <w:rFonts w:ascii="Academy" w:hAnsi="Academy"/>
          <w:i/>
          <w:sz w:val="22"/>
          <w:szCs w:val="22"/>
        </w:rPr>
      </w:pPr>
      <w:r w:rsidRPr="003E6434">
        <w:rPr>
          <w:rFonts w:ascii="Academy" w:hAnsi="Academy"/>
          <w:i/>
          <w:sz w:val="22"/>
          <w:szCs w:val="22"/>
          <w:vertAlign w:val="superscript"/>
        </w:rPr>
        <w:t>(фамилия)</w:t>
      </w:r>
    </w:p>
    <w:p w:rsidR="00EE6401" w:rsidRPr="009035DF" w:rsidRDefault="00EE6401" w:rsidP="00EE6401">
      <w:pPr>
        <w:tabs>
          <w:tab w:val="left" w:pos="851"/>
        </w:tabs>
        <w:ind w:left="4253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__</w:t>
      </w:r>
      <w:r w:rsidRPr="00B04D6B">
        <w:rPr>
          <w:rFonts w:ascii="Academy" w:hAnsi="Academy"/>
          <w:sz w:val="26"/>
          <w:szCs w:val="26"/>
        </w:rPr>
        <w:t>___________________________</w:t>
      </w:r>
      <w:r w:rsidRPr="009035DF">
        <w:rPr>
          <w:rFonts w:ascii="Academy" w:hAnsi="Academy"/>
          <w:sz w:val="26"/>
          <w:szCs w:val="26"/>
        </w:rPr>
        <w:t>________</w:t>
      </w:r>
    </w:p>
    <w:p w:rsidR="00EE6401" w:rsidRPr="009035DF" w:rsidRDefault="00EE6401" w:rsidP="00EE6401">
      <w:pPr>
        <w:tabs>
          <w:tab w:val="left" w:pos="851"/>
        </w:tabs>
        <w:ind w:left="4253"/>
        <w:jc w:val="center"/>
        <w:rPr>
          <w:rFonts w:ascii="Academy" w:hAnsi="Academy"/>
          <w:i/>
          <w:sz w:val="22"/>
          <w:szCs w:val="22"/>
        </w:rPr>
      </w:pPr>
      <w:r w:rsidRPr="003E6434">
        <w:rPr>
          <w:rFonts w:ascii="Academy" w:hAnsi="Academy"/>
          <w:i/>
          <w:sz w:val="22"/>
          <w:szCs w:val="22"/>
          <w:vertAlign w:val="superscript"/>
        </w:rPr>
        <w:t>(имя)</w:t>
      </w:r>
    </w:p>
    <w:p w:rsidR="00EE6401" w:rsidRPr="009035DF" w:rsidRDefault="00EE6401" w:rsidP="00EE6401">
      <w:pPr>
        <w:tabs>
          <w:tab w:val="left" w:pos="851"/>
        </w:tabs>
        <w:ind w:left="4253"/>
        <w:rPr>
          <w:rFonts w:ascii="Academy" w:hAnsi="Academy"/>
          <w:sz w:val="26"/>
          <w:szCs w:val="26"/>
        </w:rPr>
      </w:pPr>
      <w:r w:rsidRPr="00B04D6B">
        <w:rPr>
          <w:rFonts w:ascii="Academy" w:hAnsi="Academy"/>
          <w:sz w:val="26"/>
          <w:szCs w:val="26"/>
        </w:rPr>
        <w:t>___</w:t>
      </w:r>
      <w:r>
        <w:rPr>
          <w:rFonts w:ascii="Academy" w:hAnsi="Academy"/>
          <w:sz w:val="26"/>
          <w:szCs w:val="26"/>
        </w:rPr>
        <w:t>__</w:t>
      </w:r>
      <w:r w:rsidRPr="00B04D6B">
        <w:rPr>
          <w:rFonts w:ascii="Academy" w:hAnsi="Academy"/>
          <w:sz w:val="26"/>
          <w:szCs w:val="26"/>
        </w:rPr>
        <w:t>________________________</w:t>
      </w:r>
      <w:r w:rsidRPr="009035DF">
        <w:rPr>
          <w:rFonts w:ascii="Academy" w:hAnsi="Academy"/>
          <w:sz w:val="26"/>
          <w:szCs w:val="26"/>
        </w:rPr>
        <w:t>________</w:t>
      </w:r>
    </w:p>
    <w:p w:rsidR="00EE6401" w:rsidRPr="003E6434" w:rsidRDefault="00EE6401" w:rsidP="00EE6401">
      <w:pPr>
        <w:tabs>
          <w:tab w:val="left" w:pos="851"/>
        </w:tabs>
        <w:ind w:left="4253"/>
        <w:jc w:val="center"/>
        <w:rPr>
          <w:rFonts w:ascii="Academy" w:hAnsi="Academy"/>
          <w:i/>
          <w:sz w:val="22"/>
          <w:szCs w:val="22"/>
        </w:rPr>
      </w:pPr>
      <w:r w:rsidRPr="003E6434">
        <w:rPr>
          <w:rFonts w:ascii="Academy" w:hAnsi="Academy"/>
          <w:i/>
          <w:sz w:val="22"/>
          <w:szCs w:val="22"/>
          <w:vertAlign w:val="superscript"/>
        </w:rPr>
        <w:t>(отчество)</w:t>
      </w:r>
    </w:p>
    <w:p w:rsidR="007F56D7" w:rsidRPr="003E6434" w:rsidRDefault="007F56D7" w:rsidP="007F56D7">
      <w:pPr>
        <w:tabs>
          <w:tab w:val="left" w:pos="851"/>
          <w:tab w:val="left" w:pos="4536"/>
        </w:tabs>
        <w:ind w:left="4536"/>
        <w:jc w:val="center"/>
        <w:rPr>
          <w:rFonts w:ascii="Academy" w:hAnsi="Academy"/>
          <w:i/>
          <w:sz w:val="22"/>
          <w:szCs w:val="22"/>
        </w:rPr>
      </w:pPr>
    </w:p>
    <w:p w:rsidR="007F56D7" w:rsidRPr="00B04D6B" w:rsidRDefault="007F56D7" w:rsidP="007F56D7">
      <w:pPr>
        <w:tabs>
          <w:tab w:val="left" w:pos="851"/>
        </w:tabs>
        <w:ind w:left="5760"/>
        <w:jc w:val="both"/>
        <w:rPr>
          <w:rFonts w:ascii="Academy" w:hAnsi="Academy"/>
          <w:sz w:val="26"/>
          <w:szCs w:val="26"/>
        </w:rPr>
      </w:pPr>
    </w:p>
    <w:p w:rsidR="007F56D7" w:rsidRPr="00B04D6B" w:rsidRDefault="007F56D7" w:rsidP="007F56D7">
      <w:pPr>
        <w:tabs>
          <w:tab w:val="left" w:pos="851"/>
        </w:tabs>
        <w:ind w:left="360"/>
        <w:jc w:val="center"/>
        <w:rPr>
          <w:rFonts w:ascii="Academy" w:hAnsi="Academy"/>
          <w:sz w:val="26"/>
          <w:szCs w:val="26"/>
        </w:rPr>
      </w:pPr>
    </w:p>
    <w:p w:rsidR="007F56D7" w:rsidRPr="00C974FB" w:rsidRDefault="007F56D7" w:rsidP="007F56D7">
      <w:pPr>
        <w:tabs>
          <w:tab w:val="left" w:pos="851"/>
        </w:tabs>
        <w:jc w:val="center"/>
        <w:rPr>
          <w:rFonts w:ascii="Academy" w:hAnsi="Academy"/>
          <w:sz w:val="28"/>
          <w:szCs w:val="28"/>
        </w:rPr>
      </w:pPr>
      <w:r w:rsidRPr="00C974FB">
        <w:rPr>
          <w:rFonts w:ascii="Academy" w:hAnsi="Academy"/>
          <w:sz w:val="28"/>
          <w:szCs w:val="28"/>
        </w:rPr>
        <w:t>Заявление</w:t>
      </w:r>
    </w:p>
    <w:p w:rsidR="007F56D7" w:rsidRPr="00B04D6B" w:rsidRDefault="007F56D7" w:rsidP="007F56D7">
      <w:pPr>
        <w:tabs>
          <w:tab w:val="left" w:pos="851"/>
        </w:tabs>
        <w:ind w:left="360"/>
        <w:jc w:val="center"/>
        <w:rPr>
          <w:rFonts w:ascii="Academy" w:hAnsi="Academy"/>
          <w:sz w:val="26"/>
          <w:szCs w:val="26"/>
        </w:rPr>
      </w:pPr>
    </w:p>
    <w:p w:rsidR="007F56D7" w:rsidRDefault="007F56D7" w:rsidP="007F56D7">
      <w:pPr>
        <w:tabs>
          <w:tab w:val="left" w:pos="851"/>
        </w:tabs>
        <w:spacing w:line="360" w:lineRule="auto"/>
        <w:rPr>
          <w:rFonts w:ascii="Academy" w:hAnsi="Academy"/>
          <w:sz w:val="26"/>
          <w:szCs w:val="26"/>
        </w:rPr>
      </w:pPr>
      <w:r w:rsidRPr="00B04D6B">
        <w:rPr>
          <w:rFonts w:ascii="Academy" w:hAnsi="Academy"/>
          <w:sz w:val="26"/>
          <w:szCs w:val="26"/>
        </w:rPr>
        <w:tab/>
        <w:t xml:space="preserve">Прошу </w:t>
      </w:r>
      <w:r>
        <w:rPr>
          <w:rFonts w:ascii="Academy" w:hAnsi="Academy"/>
          <w:sz w:val="26"/>
          <w:szCs w:val="26"/>
        </w:rPr>
        <w:t>заме</w:t>
      </w:r>
      <w:r w:rsidR="00B03132">
        <w:rPr>
          <w:rFonts w:ascii="Academy" w:hAnsi="Academy"/>
          <w:sz w:val="26"/>
          <w:szCs w:val="26"/>
        </w:rPr>
        <w:t>нить научного руководителя ВКР (магистерской диссертации)</w:t>
      </w:r>
      <w:bookmarkStart w:id="0" w:name="_GoBack"/>
      <w:bookmarkEnd w:id="0"/>
      <w:r>
        <w:rPr>
          <w:rFonts w:ascii="Academy" w:hAnsi="Academy"/>
          <w:sz w:val="26"/>
          <w:szCs w:val="26"/>
        </w:rPr>
        <w:t xml:space="preserve"> на тему «</w:t>
      </w:r>
      <w:r w:rsidRPr="00B04D6B">
        <w:rPr>
          <w:rFonts w:ascii="Academy" w:hAnsi="Academy"/>
          <w:sz w:val="26"/>
          <w:szCs w:val="26"/>
        </w:rPr>
        <w:t>_________________________________________</w:t>
      </w:r>
      <w:r>
        <w:rPr>
          <w:rFonts w:ascii="Academy" w:hAnsi="Academy"/>
          <w:sz w:val="26"/>
          <w:szCs w:val="26"/>
        </w:rPr>
        <w:t>____________________</w:t>
      </w:r>
      <w:r w:rsidRPr="00B04D6B">
        <w:rPr>
          <w:rFonts w:ascii="Academy" w:hAnsi="Academy"/>
          <w:sz w:val="26"/>
          <w:szCs w:val="26"/>
        </w:rPr>
        <w:t>_</w:t>
      </w:r>
      <w:r>
        <w:rPr>
          <w:rFonts w:ascii="Academy" w:hAnsi="Academy"/>
          <w:sz w:val="26"/>
          <w:szCs w:val="26"/>
        </w:rPr>
        <w:t>____</w:t>
      </w:r>
      <w:r w:rsidR="00D02324">
        <w:rPr>
          <w:rFonts w:ascii="Academy" w:hAnsi="Academy"/>
          <w:sz w:val="26"/>
          <w:szCs w:val="26"/>
        </w:rPr>
        <w:t>__</w:t>
      </w:r>
      <w:r>
        <w:rPr>
          <w:rFonts w:ascii="Academy" w:hAnsi="Academy"/>
          <w:sz w:val="26"/>
          <w:szCs w:val="26"/>
        </w:rPr>
        <w:t xml:space="preserve"> ______________________________________________________________________</w:t>
      </w:r>
      <w:r w:rsidR="00D02324">
        <w:rPr>
          <w:rFonts w:ascii="Academy" w:hAnsi="Academy"/>
          <w:sz w:val="26"/>
          <w:szCs w:val="26"/>
        </w:rPr>
        <w:t>___</w:t>
      </w:r>
      <w:r w:rsidRPr="00B04D6B">
        <w:rPr>
          <w:rFonts w:ascii="Academy" w:hAnsi="Academy"/>
          <w:sz w:val="26"/>
          <w:szCs w:val="26"/>
        </w:rPr>
        <w:t>»</w:t>
      </w:r>
      <w:r>
        <w:rPr>
          <w:rFonts w:ascii="Academy" w:hAnsi="Academy"/>
          <w:sz w:val="26"/>
          <w:szCs w:val="26"/>
        </w:rPr>
        <w:t xml:space="preserve"> </w:t>
      </w:r>
    </w:p>
    <w:p w:rsidR="00C10245" w:rsidRDefault="007F56D7" w:rsidP="007F56D7">
      <w:pPr>
        <w:tabs>
          <w:tab w:val="left" w:pos="851"/>
        </w:tabs>
        <w:jc w:val="both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 xml:space="preserve">с </w:t>
      </w:r>
      <w:r w:rsidRPr="00B04D6B">
        <w:rPr>
          <w:rFonts w:ascii="Academy" w:hAnsi="Academy"/>
          <w:sz w:val="26"/>
          <w:szCs w:val="26"/>
        </w:rPr>
        <w:t>____________________</w:t>
      </w:r>
      <w:r>
        <w:rPr>
          <w:rFonts w:ascii="Academy" w:hAnsi="Academy"/>
          <w:sz w:val="26"/>
          <w:szCs w:val="26"/>
        </w:rPr>
        <w:t>________________________________________________</w:t>
      </w:r>
      <w:r w:rsidR="00D02324">
        <w:rPr>
          <w:rFonts w:ascii="Academy" w:hAnsi="Academy"/>
          <w:sz w:val="26"/>
          <w:szCs w:val="26"/>
        </w:rPr>
        <w:t>_</w:t>
      </w:r>
      <w:r w:rsidR="00C10245">
        <w:rPr>
          <w:rFonts w:ascii="Academy" w:hAnsi="Academy"/>
          <w:sz w:val="26"/>
          <w:szCs w:val="26"/>
        </w:rPr>
        <w:t>___</w:t>
      </w:r>
    </w:p>
    <w:p w:rsidR="00C10245" w:rsidRDefault="00C10245" w:rsidP="00C10245">
      <w:pPr>
        <w:tabs>
          <w:tab w:val="left" w:pos="851"/>
        </w:tabs>
        <w:jc w:val="both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 xml:space="preserve">                                           </w:t>
      </w:r>
      <w:r w:rsidRPr="003E6434">
        <w:rPr>
          <w:rFonts w:ascii="Academy" w:hAnsi="Academy"/>
          <w:i/>
          <w:sz w:val="22"/>
          <w:szCs w:val="22"/>
          <w:vertAlign w:val="superscript"/>
        </w:rPr>
        <w:t>(</w:t>
      </w:r>
      <w:r>
        <w:rPr>
          <w:rFonts w:ascii="Academy" w:hAnsi="Academy"/>
          <w:i/>
          <w:sz w:val="22"/>
          <w:szCs w:val="22"/>
          <w:vertAlign w:val="superscript"/>
        </w:rPr>
        <w:t xml:space="preserve">ученая степень, </w:t>
      </w:r>
      <w:r w:rsidRPr="003E6434">
        <w:rPr>
          <w:rFonts w:ascii="Academy" w:hAnsi="Academy"/>
          <w:i/>
          <w:sz w:val="22"/>
          <w:szCs w:val="22"/>
          <w:vertAlign w:val="superscript"/>
        </w:rPr>
        <w:t>должность</w:t>
      </w:r>
      <w:proofErr w:type="gramStart"/>
      <w:r>
        <w:rPr>
          <w:rFonts w:ascii="Academy" w:hAnsi="Academy"/>
          <w:i/>
          <w:sz w:val="22"/>
          <w:szCs w:val="22"/>
          <w:vertAlign w:val="superscript"/>
        </w:rPr>
        <w:t xml:space="preserve"> </w:t>
      </w:r>
      <w:r w:rsidRPr="003E6434">
        <w:rPr>
          <w:rFonts w:ascii="Academy" w:hAnsi="Academy"/>
          <w:i/>
          <w:sz w:val="22"/>
          <w:szCs w:val="22"/>
          <w:vertAlign w:val="superscript"/>
        </w:rPr>
        <w:t>,</w:t>
      </w:r>
      <w:proofErr w:type="gramEnd"/>
      <w:r>
        <w:rPr>
          <w:rFonts w:ascii="Academy" w:hAnsi="Academy"/>
          <w:i/>
          <w:sz w:val="22"/>
          <w:szCs w:val="22"/>
          <w:vertAlign w:val="superscript"/>
        </w:rPr>
        <w:t>подразделение</w:t>
      </w:r>
      <w:r w:rsidRPr="003E6434">
        <w:rPr>
          <w:rFonts w:ascii="Academy" w:hAnsi="Academy"/>
          <w:i/>
          <w:sz w:val="22"/>
          <w:szCs w:val="22"/>
          <w:vertAlign w:val="superscript"/>
        </w:rPr>
        <w:t>, ФИО</w:t>
      </w:r>
      <w:r>
        <w:rPr>
          <w:rFonts w:ascii="Academy" w:hAnsi="Academy"/>
          <w:i/>
          <w:sz w:val="22"/>
          <w:szCs w:val="22"/>
          <w:vertAlign w:val="superscript"/>
        </w:rPr>
        <w:t xml:space="preserve"> предыдущего научного руководителя</w:t>
      </w:r>
      <w:r w:rsidRPr="003E6434">
        <w:rPr>
          <w:rFonts w:ascii="Academy" w:hAnsi="Academy"/>
          <w:i/>
          <w:sz w:val="22"/>
          <w:szCs w:val="22"/>
          <w:vertAlign w:val="superscript"/>
        </w:rPr>
        <w:t>)</w:t>
      </w:r>
    </w:p>
    <w:p w:rsidR="007F56D7" w:rsidRDefault="00C10245" w:rsidP="007F56D7">
      <w:pPr>
        <w:tabs>
          <w:tab w:val="left" w:pos="851"/>
        </w:tabs>
        <w:jc w:val="both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__________________________________________________________________________</w:t>
      </w:r>
      <w:r w:rsidR="007F56D7">
        <w:rPr>
          <w:rFonts w:ascii="Academy" w:hAnsi="Academy"/>
          <w:sz w:val="26"/>
          <w:szCs w:val="26"/>
        </w:rPr>
        <w:t xml:space="preserve"> </w:t>
      </w:r>
    </w:p>
    <w:p w:rsidR="00C10245" w:rsidRDefault="00C10245" w:rsidP="007F56D7">
      <w:pPr>
        <w:tabs>
          <w:tab w:val="left" w:pos="851"/>
        </w:tabs>
        <w:rPr>
          <w:rFonts w:ascii="Academy" w:hAnsi="Academy"/>
          <w:sz w:val="26"/>
          <w:szCs w:val="26"/>
        </w:rPr>
      </w:pPr>
    </w:p>
    <w:p w:rsidR="00C10245" w:rsidRDefault="007F56D7" w:rsidP="007F56D7">
      <w:pPr>
        <w:tabs>
          <w:tab w:val="left" w:pos="851"/>
        </w:tabs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 xml:space="preserve">на </w:t>
      </w:r>
      <w:r w:rsidRPr="00B04D6B">
        <w:rPr>
          <w:rFonts w:ascii="Academy" w:hAnsi="Academy"/>
          <w:sz w:val="26"/>
          <w:szCs w:val="26"/>
        </w:rPr>
        <w:t>______________________</w:t>
      </w:r>
      <w:r>
        <w:rPr>
          <w:rFonts w:ascii="Academy" w:hAnsi="Academy"/>
          <w:sz w:val="26"/>
          <w:szCs w:val="26"/>
        </w:rPr>
        <w:t>_______________________________________________</w:t>
      </w:r>
      <w:r w:rsidR="00D02324">
        <w:rPr>
          <w:rFonts w:ascii="Academy" w:hAnsi="Academy"/>
          <w:sz w:val="26"/>
          <w:szCs w:val="26"/>
        </w:rPr>
        <w:t>__</w:t>
      </w:r>
      <w:r w:rsidR="00C10245">
        <w:rPr>
          <w:rFonts w:ascii="Academy" w:hAnsi="Academy"/>
          <w:sz w:val="26"/>
          <w:szCs w:val="26"/>
        </w:rPr>
        <w:t>___</w:t>
      </w:r>
    </w:p>
    <w:p w:rsidR="00C10245" w:rsidRDefault="00C10245" w:rsidP="00C10245">
      <w:pPr>
        <w:tabs>
          <w:tab w:val="left" w:pos="851"/>
        </w:tabs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 xml:space="preserve">                                                           </w:t>
      </w:r>
      <w:r w:rsidRPr="003E6434">
        <w:rPr>
          <w:rFonts w:ascii="Academy" w:hAnsi="Academy"/>
          <w:i/>
          <w:sz w:val="22"/>
          <w:szCs w:val="22"/>
          <w:vertAlign w:val="superscript"/>
        </w:rPr>
        <w:t>(</w:t>
      </w:r>
      <w:r>
        <w:rPr>
          <w:rFonts w:ascii="Academy" w:hAnsi="Academy"/>
          <w:i/>
          <w:sz w:val="22"/>
          <w:szCs w:val="22"/>
          <w:vertAlign w:val="superscript"/>
        </w:rPr>
        <w:t xml:space="preserve">ученая степень, </w:t>
      </w:r>
      <w:r w:rsidRPr="003E6434">
        <w:rPr>
          <w:rFonts w:ascii="Academy" w:hAnsi="Academy"/>
          <w:i/>
          <w:sz w:val="22"/>
          <w:szCs w:val="22"/>
          <w:vertAlign w:val="superscript"/>
        </w:rPr>
        <w:t xml:space="preserve">должность, </w:t>
      </w:r>
      <w:r>
        <w:rPr>
          <w:rFonts w:ascii="Academy" w:hAnsi="Academy"/>
          <w:i/>
          <w:sz w:val="22"/>
          <w:szCs w:val="22"/>
          <w:vertAlign w:val="superscript"/>
        </w:rPr>
        <w:t>подразделение</w:t>
      </w:r>
      <w:r w:rsidRPr="003E6434">
        <w:rPr>
          <w:rFonts w:ascii="Academy" w:hAnsi="Academy"/>
          <w:i/>
          <w:sz w:val="22"/>
          <w:szCs w:val="22"/>
          <w:vertAlign w:val="superscript"/>
        </w:rPr>
        <w:t>, ФИО</w:t>
      </w:r>
      <w:r>
        <w:rPr>
          <w:rFonts w:ascii="Academy" w:hAnsi="Academy"/>
          <w:i/>
          <w:sz w:val="22"/>
          <w:szCs w:val="22"/>
          <w:vertAlign w:val="superscript"/>
        </w:rPr>
        <w:t xml:space="preserve"> нового научного руководителя</w:t>
      </w:r>
      <w:r w:rsidRPr="003E6434">
        <w:rPr>
          <w:rFonts w:ascii="Academy" w:hAnsi="Academy"/>
          <w:i/>
          <w:sz w:val="22"/>
          <w:szCs w:val="22"/>
          <w:vertAlign w:val="superscript"/>
        </w:rPr>
        <w:t>)</w:t>
      </w:r>
    </w:p>
    <w:p w:rsidR="007F56D7" w:rsidRDefault="00C10245" w:rsidP="007F56D7">
      <w:pPr>
        <w:tabs>
          <w:tab w:val="left" w:pos="851"/>
        </w:tabs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__________________________________________________________________________</w:t>
      </w:r>
      <w:r w:rsidR="007F56D7">
        <w:rPr>
          <w:rFonts w:ascii="Academy" w:hAnsi="Academy"/>
          <w:sz w:val="26"/>
          <w:szCs w:val="26"/>
        </w:rPr>
        <w:t xml:space="preserve">     </w:t>
      </w:r>
    </w:p>
    <w:p w:rsidR="007F56D7" w:rsidRPr="00B04D6B" w:rsidRDefault="007F56D7" w:rsidP="007F56D7">
      <w:pPr>
        <w:tabs>
          <w:tab w:val="left" w:pos="851"/>
        </w:tabs>
        <w:jc w:val="both"/>
        <w:rPr>
          <w:rFonts w:ascii="Academy" w:hAnsi="Academy"/>
          <w:sz w:val="26"/>
          <w:szCs w:val="26"/>
        </w:rPr>
      </w:pPr>
    </w:p>
    <w:p w:rsidR="007F56D7" w:rsidRPr="00B04D6B" w:rsidRDefault="007F56D7" w:rsidP="007F56D7">
      <w:pPr>
        <w:tabs>
          <w:tab w:val="left" w:pos="851"/>
        </w:tabs>
        <w:ind w:left="360"/>
        <w:jc w:val="both"/>
        <w:rPr>
          <w:rFonts w:ascii="Academy" w:hAnsi="Academy"/>
          <w:sz w:val="26"/>
          <w:szCs w:val="26"/>
        </w:rPr>
      </w:pPr>
    </w:p>
    <w:p w:rsidR="007F56D7" w:rsidRPr="00B04D6B" w:rsidRDefault="007F56D7" w:rsidP="007F56D7">
      <w:pPr>
        <w:tabs>
          <w:tab w:val="left" w:pos="851"/>
        </w:tabs>
        <w:ind w:left="360"/>
        <w:jc w:val="both"/>
        <w:rPr>
          <w:rFonts w:ascii="Academy" w:hAnsi="Academy"/>
          <w:sz w:val="26"/>
          <w:szCs w:val="26"/>
        </w:rPr>
      </w:pPr>
    </w:p>
    <w:p w:rsidR="007F56D7" w:rsidRDefault="007F56D7" w:rsidP="007F56D7">
      <w:pPr>
        <w:tabs>
          <w:tab w:val="left" w:pos="851"/>
        </w:tabs>
        <w:ind w:left="6480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______________________</w:t>
      </w:r>
    </w:p>
    <w:p w:rsidR="007F56D7" w:rsidRPr="003E6434" w:rsidRDefault="007F56D7" w:rsidP="007F56D7">
      <w:pPr>
        <w:tabs>
          <w:tab w:val="left" w:pos="851"/>
        </w:tabs>
        <w:ind w:left="6480"/>
        <w:jc w:val="center"/>
        <w:rPr>
          <w:rFonts w:ascii="Academy" w:hAnsi="Academy"/>
          <w:i/>
          <w:sz w:val="22"/>
          <w:szCs w:val="22"/>
          <w:vertAlign w:val="superscript"/>
        </w:rPr>
      </w:pPr>
      <w:r w:rsidRPr="003E6434">
        <w:rPr>
          <w:rFonts w:ascii="Academy" w:hAnsi="Academy"/>
          <w:i/>
          <w:sz w:val="22"/>
          <w:szCs w:val="22"/>
          <w:vertAlign w:val="superscript"/>
        </w:rPr>
        <w:t>(Подпись студента)</w:t>
      </w:r>
    </w:p>
    <w:p w:rsidR="007F56D7" w:rsidRPr="00B04D6B" w:rsidRDefault="007F56D7" w:rsidP="007F56D7">
      <w:pPr>
        <w:tabs>
          <w:tab w:val="left" w:pos="851"/>
        </w:tabs>
        <w:ind w:left="360"/>
        <w:jc w:val="right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«___»____________ 201__ г.</w:t>
      </w:r>
    </w:p>
    <w:p w:rsidR="007F56D7" w:rsidRPr="00B04D6B" w:rsidRDefault="007F56D7" w:rsidP="007F56D7">
      <w:pPr>
        <w:tabs>
          <w:tab w:val="left" w:pos="851"/>
        </w:tabs>
        <w:ind w:left="360"/>
        <w:jc w:val="right"/>
        <w:rPr>
          <w:rFonts w:ascii="Academy" w:hAnsi="Academy"/>
          <w:sz w:val="26"/>
          <w:szCs w:val="26"/>
        </w:rPr>
      </w:pPr>
    </w:p>
    <w:p w:rsidR="007F56D7" w:rsidRDefault="007F56D7" w:rsidP="007F56D7">
      <w:pPr>
        <w:tabs>
          <w:tab w:val="left" w:pos="851"/>
        </w:tabs>
        <w:ind w:left="360"/>
        <w:jc w:val="right"/>
        <w:rPr>
          <w:rFonts w:ascii="Academy" w:hAnsi="Academy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40"/>
        <w:gridCol w:w="4603"/>
      </w:tblGrid>
      <w:tr w:rsidR="007F56D7" w:rsidRPr="00E81F51">
        <w:tc>
          <w:tcPr>
            <w:tcW w:w="4428" w:type="dxa"/>
          </w:tcPr>
          <w:p w:rsidR="007F56D7" w:rsidRPr="00E81F51" w:rsidRDefault="007F56D7" w:rsidP="007F56D7">
            <w:pPr>
              <w:tabs>
                <w:tab w:val="left" w:pos="851"/>
              </w:tabs>
              <w:rPr>
                <w:rFonts w:ascii="Academy" w:hAnsi="Academy"/>
                <w:sz w:val="26"/>
                <w:szCs w:val="26"/>
              </w:rPr>
            </w:pPr>
          </w:p>
          <w:p w:rsidR="007F56D7" w:rsidRPr="00E81F51" w:rsidRDefault="007F56D7" w:rsidP="007F56D7">
            <w:pPr>
              <w:tabs>
                <w:tab w:val="left" w:pos="851"/>
              </w:tabs>
              <w:rPr>
                <w:rFonts w:ascii="Academy" w:hAnsi="Academy"/>
                <w:sz w:val="26"/>
                <w:szCs w:val="26"/>
              </w:rPr>
            </w:pPr>
            <w:r w:rsidRPr="00E81F51">
              <w:rPr>
                <w:rFonts w:ascii="Academy" w:hAnsi="Academy"/>
                <w:sz w:val="26"/>
                <w:szCs w:val="26"/>
              </w:rPr>
              <w:t>_______________________</w:t>
            </w:r>
          </w:p>
          <w:p w:rsidR="007F56D7" w:rsidRPr="00E81F51" w:rsidRDefault="007F56D7" w:rsidP="007F56D7">
            <w:pPr>
              <w:tabs>
                <w:tab w:val="left" w:pos="851"/>
              </w:tabs>
              <w:rPr>
                <w:rFonts w:ascii="Academy" w:hAnsi="Academy"/>
                <w:sz w:val="26"/>
                <w:szCs w:val="26"/>
              </w:rPr>
            </w:pPr>
            <w:r w:rsidRPr="00E81F51">
              <w:rPr>
                <w:rFonts w:ascii="Academy" w:hAnsi="Academy"/>
                <w:i/>
                <w:sz w:val="22"/>
                <w:szCs w:val="22"/>
                <w:vertAlign w:val="superscript"/>
              </w:rPr>
              <w:t xml:space="preserve"> (Подпись предыдущего  научного руководителя)</w:t>
            </w:r>
            <w:r w:rsidRPr="00E81F51">
              <w:rPr>
                <w:rFonts w:ascii="Academy" w:hAnsi="Academy"/>
                <w:sz w:val="26"/>
                <w:szCs w:val="26"/>
              </w:rPr>
              <w:t xml:space="preserve">                                 «___»____________ 201</w:t>
            </w:r>
            <w:r>
              <w:rPr>
                <w:rFonts w:ascii="Academy" w:hAnsi="Academy"/>
                <w:sz w:val="26"/>
                <w:szCs w:val="26"/>
              </w:rPr>
              <w:t>_</w:t>
            </w:r>
            <w:r w:rsidRPr="00E81F51">
              <w:rPr>
                <w:rFonts w:ascii="Academy" w:hAnsi="Academy"/>
                <w:sz w:val="26"/>
                <w:szCs w:val="26"/>
              </w:rPr>
              <w:t xml:space="preserve"> г.</w:t>
            </w:r>
          </w:p>
          <w:p w:rsidR="007F56D7" w:rsidRPr="00E81F51" w:rsidRDefault="007F56D7" w:rsidP="007F56D7">
            <w:pPr>
              <w:tabs>
                <w:tab w:val="left" w:pos="851"/>
              </w:tabs>
              <w:jc w:val="right"/>
              <w:rPr>
                <w:rFonts w:ascii="Academy" w:hAnsi="Academy"/>
                <w:sz w:val="26"/>
                <w:szCs w:val="26"/>
              </w:rPr>
            </w:pPr>
          </w:p>
        </w:tc>
        <w:tc>
          <w:tcPr>
            <w:tcW w:w="540" w:type="dxa"/>
          </w:tcPr>
          <w:p w:rsidR="007F56D7" w:rsidRPr="00E81F51" w:rsidRDefault="007F56D7" w:rsidP="007F56D7">
            <w:pPr>
              <w:tabs>
                <w:tab w:val="left" w:pos="851"/>
              </w:tabs>
              <w:jc w:val="right"/>
              <w:rPr>
                <w:rFonts w:ascii="Academy" w:hAnsi="Academy"/>
                <w:sz w:val="26"/>
                <w:szCs w:val="26"/>
              </w:rPr>
            </w:pPr>
          </w:p>
        </w:tc>
        <w:tc>
          <w:tcPr>
            <w:tcW w:w="4603" w:type="dxa"/>
          </w:tcPr>
          <w:p w:rsidR="007F56D7" w:rsidRPr="00E81F51" w:rsidRDefault="007F56D7" w:rsidP="007F56D7">
            <w:pPr>
              <w:tabs>
                <w:tab w:val="left" w:pos="851"/>
              </w:tabs>
              <w:ind w:left="360"/>
              <w:jc w:val="right"/>
              <w:rPr>
                <w:rFonts w:ascii="Academy" w:hAnsi="Academy"/>
                <w:sz w:val="26"/>
                <w:szCs w:val="26"/>
              </w:rPr>
            </w:pPr>
          </w:p>
          <w:p w:rsidR="007F56D7" w:rsidRPr="00E81F51" w:rsidRDefault="007F56D7" w:rsidP="007F56D7">
            <w:pPr>
              <w:tabs>
                <w:tab w:val="left" w:pos="851"/>
              </w:tabs>
              <w:ind w:left="360"/>
              <w:jc w:val="right"/>
              <w:rPr>
                <w:rFonts w:ascii="Academy" w:hAnsi="Academy"/>
                <w:sz w:val="26"/>
                <w:szCs w:val="26"/>
              </w:rPr>
            </w:pPr>
            <w:r w:rsidRPr="00E81F51">
              <w:rPr>
                <w:rFonts w:ascii="Academy" w:hAnsi="Academy"/>
                <w:sz w:val="26"/>
                <w:szCs w:val="26"/>
              </w:rPr>
              <w:t>_______________________</w:t>
            </w:r>
          </w:p>
          <w:p w:rsidR="007F56D7" w:rsidRDefault="007F56D7" w:rsidP="007F56D7">
            <w:pPr>
              <w:tabs>
                <w:tab w:val="left" w:pos="851"/>
              </w:tabs>
              <w:ind w:left="1332"/>
            </w:pPr>
            <w:r w:rsidRPr="00E81F51">
              <w:rPr>
                <w:rFonts w:ascii="Academy" w:hAnsi="Academy"/>
                <w:i/>
                <w:sz w:val="22"/>
                <w:szCs w:val="22"/>
                <w:vertAlign w:val="superscript"/>
              </w:rPr>
              <w:t xml:space="preserve">         (Подпись нового научного руководителя)</w:t>
            </w:r>
            <w:r w:rsidRPr="00E81F51">
              <w:rPr>
                <w:rFonts w:ascii="Academy" w:hAnsi="Academy"/>
                <w:sz w:val="26"/>
                <w:szCs w:val="26"/>
              </w:rPr>
              <w:t xml:space="preserve">                                 «___»____________ 201</w:t>
            </w:r>
            <w:r>
              <w:rPr>
                <w:rFonts w:ascii="Academy" w:hAnsi="Academy"/>
                <w:sz w:val="26"/>
                <w:szCs w:val="26"/>
              </w:rPr>
              <w:t>_</w:t>
            </w:r>
            <w:r w:rsidRPr="00E81F51">
              <w:rPr>
                <w:rFonts w:ascii="Academy" w:hAnsi="Academy"/>
                <w:sz w:val="26"/>
                <w:szCs w:val="26"/>
              </w:rPr>
              <w:t xml:space="preserve"> г.</w:t>
            </w:r>
          </w:p>
          <w:p w:rsidR="007F56D7" w:rsidRPr="00E81F51" w:rsidRDefault="007F56D7" w:rsidP="007F56D7">
            <w:pPr>
              <w:tabs>
                <w:tab w:val="left" w:pos="851"/>
              </w:tabs>
              <w:jc w:val="right"/>
              <w:rPr>
                <w:rFonts w:ascii="Academy" w:hAnsi="Academy"/>
                <w:sz w:val="26"/>
                <w:szCs w:val="26"/>
              </w:rPr>
            </w:pPr>
          </w:p>
        </w:tc>
      </w:tr>
    </w:tbl>
    <w:p w:rsidR="007F56D7" w:rsidRDefault="007F56D7" w:rsidP="007F56D7">
      <w:pPr>
        <w:tabs>
          <w:tab w:val="left" w:pos="851"/>
        </w:tabs>
        <w:ind w:left="360"/>
        <w:jc w:val="right"/>
        <w:rPr>
          <w:rFonts w:ascii="Academy" w:hAnsi="Academy"/>
          <w:sz w:val="26"/>
          <w:szCs w:val="26"/>
        </w:rPr>
      </w:pPr>
    </w:p>
    <w:sectPr w:rsidR="007F56D7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048" w:rsidRDefault="00760048">
      <w:r>
        <w:separator/>
      </w:r>
    </w:p>
  </w:endnote>
  <w:endnote w:type="continuationSeparator" w:id="0">
    <w:p w:rsidR="00760048" w:rsidRDefault="0076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32" w:rsidRDefault="00A60532" w:rsidP="00757C3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60532" w:rsidRDefault="00A60532" w:rsidP="00614CC7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ind w:right="360"/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32" w:rsidRDefault="00A60532" w:rsidP="00614CC7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ind w:right="360"/>
      <w:rPr>
        <w:rFonts w:eastAsia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048" w:rsidRDefault="00760048">
      <w:r>
        <w:separator/>
      </w:r>
    </w:p>
  </w:footnote>
  <w:footnote w:type="continuationSeparator" w:id="0">
    <w:p w:rsidR="00760048" w:rsidRDefault="00760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32" w:rsidRDefault="00A60532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32" w:rsidRDefault="00A60532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rPr>
        <w:rFonts w:eastAsia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6476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43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51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3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955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7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9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115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3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55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43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51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3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955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7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9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115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3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55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894EE876"/>
    <w:lvl w:ilvl="0">
      <w:start w:val="4"/>
      <w:numFmt w:val="decimal"/>
      <w:isLgl/>
      <w:lvlText w:val="%1."/>
      <w:lvlJc w:val="left"/>
      <w:pPr>
        <w:tabs>
          <w:tab w:val="num" w:pos="360"/>
        </w:tabs>
        <w:ind w:left="360" w:firstLine="43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51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3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955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7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9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115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3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55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43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51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3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955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7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9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115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3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55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>
    <w:nsid w:val="01387C9C"/>
    <w:multiLevelType w:val="hybridMultilevel"/>
    <w:tmpl w:val="5FDE33F4"/>
    <w:lvl w:ilvl="0" w:tplc="7584B12A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6">
    <w:nsid w:val="040C7CCE"/>
    <w:multiLevelType w:val="hybridMultilevel"/>
    <w:tmpl w:val="9438B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186906"/>
    <w:multiLevelType w:val="hybridMultilevel"/>
    <w:tmpl w:val="C5665E6C"/>
    <w:lvl w:ilvl="0" w:tplc="B7DE52F4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8">
    <w:nsid w:val="066804C2"/>
    <w:multiLevelType w:val="multilevel"/>
    <w:tmpl w:val="7DF830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>
    <w:nsid w:val="14D02D7B"/>
    <w:multiLevelType w:val="multilevel"/>
    <w:tmpl w:val="14C2C3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19C84599"/>
    <w:multiLevelType w:val="multilevel"/>
    <w:tmpl w:val="0816A2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0DE2DA4"/>
    <w:multiLevelType w:val="multilevel"/>
    <w:tmpl w:val="A080B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241875C9"/>
    <w:multiLevelType w:val="hybridMultilevel"/>
    <w:tmpl w:val="D06C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E132D"/>
    <w:multiLevelType w:val="multilevel"/>
    <w:tmpl w:val="A70CF1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52F0054"/>
    <w:multiLevelType w:val="multilevel"/>
    <w:tmpl w:val="54D00C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CDF7BE2"/>
    <w:multiLevelType w:val="multilevel"/>
    <w:tmpl w:val="DE4CA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5E652CD"/>
    <w:multiLevelType w:val="hybridMultilevel"/>
    <w:tmpl w:val="21B0A88C"/>
    <w:lvl w:ilvl="0" w:tplc="8D30E7BA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1ACC186">
      <w:numFmt w:val="none"/>
      <w:lvlText w:val=""/>
      <w:lvlJc w:val="left"/>
      <w:pPr>
        <w:tabs>
          <w:tab w:val="num" w:pos="360"/>
        </w:tabs>
      </w:pPr>
    </w:lvl>
    <w:lvl w:ilvl="2" w:tplc="C8DC1934">
      <w:numFmt w:val="none"/>
      <w:lvlText w:val=""/>
      <w:lvlJc w:val="left"/>
      <w:pPr>
        <w:tabs>
          <w:tab w:val="num" w:pos="360"/>
        </w:tabs>
      </w:pPr>
    </w:lvl>
    <w:lvl w:ilvl="3" w:tplc="50343504">
      <w:numFmt w:val="none"/>
      <w:lvlText w:val=""/>
      <w:lvlJc w:val="left"/>
      <w:pPr>
        <w:tabs>
          <w:tab w:val="num" w:pos="360"/>
        </w:tabs>
      </w:pPr>
    </w:lvl>
    <w:lvl w:ilvl="4" w:tplc="600E7CAC">
      <w:numFmt w:val="none"/>
      <w:lvlText w:val=""/>
      <w:lvlJc w:val="left"/>
      <w:pPr>
        <w:tabs>
          <w:tab w:val="num" w:pos="360"/>
        </w:tabs>
      </w:pPr>
    </w:lvl>
    <w:lvl w:ilvl="5" w:tplc="3034AE5E">
      <w:numFmt w:val="none"/>
      <w:lvlText w:val=""/>
      <w:lvlJc w:val="left"/>
      <w:pPr>
        <w:tabs>
          <w:tab w:val="num" w:pos="360"/>
        </w:tabs>
      </w:pPr>
    </w:lvl>
    <w:lvl w:ilvl="6" w:tplc="C24C60A4">
      <w:numFmt w:val="none"/>
      <w:lvlText w:val=""/>
      <w:lvlJc w:val="left"/>
      <w:pPr>
        <w:tabs>
          <w:tab w:val="num" w:pos="360"/>
        </w:tabs>
      </w:pPr>
    </w:lvl>
    <w:lvl w:ilvl="7" w:tplc="FA0A1BBC">
      <w:numFmt w:val="none"/>
      <w:lvlText w:val=""/>
      <w:lvlJc w:val="left"/>
      <w:pPr>
        <w:tabs>
          <w:tab w:val="num" w:pos="360"/>
        </w:tabs>
      </w:pPr>
    </w:lvl>
    <w:lvl w:ilvl="8" w:tplc="4A0042A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79D1D3C"/>
    <w:multiLevelType w:val="hybridMultilevel"/>
    <w:tmpl w:val="62A6140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21">
    <w:nsid w:val="49D52A07"/>
    <w:multiLevelType w:val="hybridMultilevel"/>
    <w:tmpl w:val="5FDE33F4"/>
    <w:lvl w:ilvl="0" w:tplc="7584B12A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8"/>
      </w:rPr>
    </w:lvl>
    <w:lvl w:ilvl="1" w:tplc="04090019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2">
    <w:nsid w:val="4C941AED"/>
    <w:multiLevelType w:val="hybridMultilevel"/>
    <w:tmpl w:val="E8244F08"/>
    <w:lvl w:ilvl="0" w:tplc="50C04A1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3">
    <w:nsid w:val="4DA87058"/>
    <w:multiLevelType w:val="multilevel"/>
    <w:tmpl w:val="98CAF42E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6476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24">
    <w:nsid w:val="55CA7806"/>
    <w:multiLevelType w:val="multilevel"/>
    <w:tmpl w:val="BAFCF5A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10E137C"/>
    <w:multiLevelType w:val="hybridMultilevel"/>
    <w:tmpl w:val="8244E9C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6">
    <w:nsid w:val="64B125FE"/>
    <w:multiLevelType w:val="hybridMultilevel"/>
    <w:tmpl w:val="5F408246"/>
    <w:lvl w:ilvl="0" w:tplc="9E2EB77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7">
    <w:nsid w:val="657C20B3"/>
    <w:multiLevelType w:val="hybridMultilevel"/>
    <w:tmpl w:val="3EFA703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8">
    <w:nsid w:val="678102D5"/>
    <w:multiLevelType w:val="hybridMultilevel"/>
    <w:tmpl w:val="B63A45B4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A784569"/>
    <w:multiLevelType w:val="multilevel"/>
    <w:tmpl w:val="678016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7EF6A82"/>
    <w:multiLevelType w:val="multilevel"/>
    <w:tmpl w:val="4B18479A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141" w:firstLine="3993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abstractNum w:abstractNumId="31">
    <w:nsid w:val="7C675F20"/>
    <w:multiLevelType w:val="multilevel"/>
    <w:tmpl w:val="07AC8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2">
    <w:nsid w:val="7FBB72AA"/>
    <w:multiLevelType w:val="hybridMultilevel"/>
    <w:tmpl w:val="606EF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3"/>
  </w:num>
  <w:num w:numId="7">
    <w:abstractNumId w:val="31"/>
  </w:num>
  <w:num w:numId="8">
    <w:abstractNumId w:val="15"/>
  </w:num>
  <w:num w:numId="9">
    <w:abstractNumId w:val="13"/>
  </w:num>
  <w:num w:numId="10">
    <w:abstractNumId w:val="24"/>
  </w:num>
  <w:num w:numId="11">
    <w:abstractNumId w:val="12"/>
  </w:num>
  <w:num w:numId="12">
    <w:abstractNumId w:val="18"/>
  </w:num>
  <w:num w:numId="13">
    <w:abstractNumId w:val="17"/>
  </w:num>
  <w:num w:numId="14">
    <w:abstractNumId w:val="8"/>
  </w:num>
  <w:num w:numId="15">
    <w:abstractNumId w:val="29"/>
  </w:num>
  <w:num w:numId="16">
    <w:abstractNumId w:val="27"/>
  </w:num>
  <w:num w:numId="17">
    <w:abstractNumId w:val="25"/>
  </w:num>
  <w:num w:numId="18">
    <w:abstractNumId w:val="6"/>
  </w:num>
  <w:num w:numId="19">
    <w:abstractNumId w:val="14"/>
  </w:num>
  <w:num w:numId="20">
    <w:abstractNumId w:val="32"/>
  </w:num>
  <w:num w:numId="21">
    <w:abstractNumId w:val="19"/>
  </w:num>
  <w:num w:numId="22">
    <w:abstractNumId w:val="20"/>
  </w:num>
  <w:num w:numId="23">
    <w:abstractNumId w:val="30"/>
  </w:num>
  <w:num w:numId="24">
    <w:abstractNumId w:val="10"/>
  </w:num>
  <w:num w:numId="25">
    <w:abstractNumId w:val="11"/>
  </w:num>
  <w:num w:numId="26">
    <w:abstractNumId w:val="9"/>
  </w:num>
  <w:num w:numId="27">
    <w:abstractNumId w:val="28"/>
  </w:num>
  <w:num w:numId="28">
    <w:abstractNumId w:val="22"/>
  </w:num>
  <w:num w:numId="29">
    <w:abstractNumId w:val="7"/>
  </w:num>
  <w:num w:numId="30">
    <w:abstractNumId w:val="5"/>
  </w:num>
  <w:num w:numId="31">
    <w:abstractNumId w:val="21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D7"/>
    <w:rsid w:val="00043494"/>
    <w:rsid w:val="00083A83"/>
    <w:rsid w:val="000A7079"/>
    <w:rsid w:val="000A7237"/>
    <w:rsid w:val="000B3F1B"/>
    <w:rsid w:val="000C7E26"/>
    <w:rsid w:val="00102FCC"/>
    <w:rsid w:val="00111DC0"/>
    <w:rsid w:val="00113BDA"/>
    <w:rsid w:val="00116AE9"/>
    <w:rsid w:val="001175C9"/>
    <w:rsid w:val="0014619A"/>
    <w:rsid w:val="001659AD"/>
    <w:rsid w:val="00170544"/>
    <w:rsid w:val="00191CA9"/>
    <w:rsid w:val="001C5361"/>
    <w:rsid w:val="001F1547"/>
    <w:rsid w:val="001F43EF"/>
    <w:rsid w:val="001F75E7"/>
    <w:rsid w:val="00213B37"/>
    <w:rsid w:val="0021772F"/>
    <w:rsid w:val="002275C5"/>
    <w:rsid w:val="00227605"/>
    <w:rsid w:val="00227A6F"/>
    <w:rsid w:val="00227E1D"/>
    <w:rsid w:val="0023700F"/>
    <w:rsid w:val="002444E8"/>
    <w:rsid w:val="0025020F"/>
    <w:rsid w:val="0027473A"/>
    <w:rsid w:val="00287086"/>
    <w:rsid w:val="002905D5"/>
    <w:rsid w:val="002B5BF8"/>
    <w:rsid w:val="002C09E2"/>
    <w:rsid w:val="002C220D"/>
    <w:rsid w:val="002D1AE3"/>
    <w:rsid w:val="00340EFD"/>
    <w:rsid w:val="003B2834"/>
    <w:rsid w:val="003B2FE2"/>
    <w:rsid w:val="003C05AE"/>
    <w:rsid w:val="003C06CF"/>
    <w:rsid w:val="003C2C7B"/>
    <w:rsid w:val="003C4816"/>
    <w:rsid w:val="003C6F5D"/>
    <w:rsid w:val="003D7D2B"/>
    <w:rsid w:val="003F0476"/>
    <w:rsid w:val="003F1C0F"/>
    <w:rsid w:val="0040115E"/>
    <w:rsid w:val="00401491"/>
    <w:rsid w:val="0040421F"/>
    <w:rsid w:val="00414537"/>
    <w:rsid w:val="00425BA4"/>
    <w:rsid w:val="004510BC"/>
    <w:rsid w:val="004717D7"/>
    <w:rsid w:val="00485B72"/>
    <w:rsid w:val="004D05AD"/>
    <w:rsid w:val="00506F7A"/>
    <w:rsid w:val="00527411"/>
    <w:rsid w:val="00581398"/>
    <w:rsid w:val="00583557"/>
    <w:rsid w:val="005911D2"/>
    <w:rsid w:val="005A6C42"/>
    <w:rsid w:val="005B6E8D"/>
    <w:rsid w:val="005F25FC"/>
    <w:rsid w:val="00614CC7"/>
    <w:rsid w:val="00620CAE"/>
    <w:rsid w:val="0062609A"/>
    <w:rsid w:val="006669E7"/>
    <w:rsid w:val="00667F84"/>
    <w:rsid w:val="00691366"/>
    <w:rsid w:val="006F0BD2"/>
    <w:rsid w:val="006F3335"/>
    <w:rsid w:val="007048A6"/>
    <w:rsid w:val="0071007A"/>
    <w:rsid w:val="00711459"/>
    <w:rsid w:val="00757C3E"/>
    <w:rsid w:val="00760048"/>
    <w:rsid w:val="00766BC5"/>
    <w:rsid w:val="007901B9"/>
    <w:rsid w:val="007934DB"/>
    <w:rsid w:val="007941E3"/>
    <w:rsid w:val="007A299E"/>
    <w:rsid w:val="007B3CBD"/>
    <w:rsid w:val="007B6E21"/>
    <w:rsid w:val="007C2400"/>
    <w:rsid w:val="007E0955"/>
    <w:rsid w:val="007E5C00"/>
    <w:rsid w:val="007F56D7"/>
    <w:rsid w:val="00807B5D"/>
    <w:rsid w:val="008112B4"/>
    <w:rsid w:val="00811CA3"/>
    <w:rsid w:val="00841DC9"/>
    <w:rsid w:val="008917E6"/>
    <w:rsid w:val="008A6C67"/>
    <w:rsid w:val="008B18D0"/>
    <w:rsid w:val="008C55CB"/>
    <w:rsid w:val="008D40B1"/>
    <w:rsid w:val="008F536E"/>
    <w:rsid w:val="00927DB6"/>
    <w:rsid w:val="0095183C"/>
    <w:rsid w:val="009600BA"/>
    <w:rsid w:val="00960147"/>
    <w:rsid w:val="00966034"/>
    <w:rsid w:val="009707C6"/>
    <w:rsid w:val="00973368"/>
    <w:rsid w:val="0097635A"/>
    <w:rsid w:val="00986C23"/>
    <w:rsid w:val="009C58C1"/>
    <w:rsid w:val="00A12B9D"/>
    <w:rsid w:val="00A2699B"/>
    <w:rsid w:val="00A4555D"/>
    <w:rsid w:val="00A51B74"/>
    <w:rsid w:val="00A60532"/>
    <w:rsid w:val="00A652ED"/>
    <w:rsid w:val="00A701C1"/>
    <w:rsid w:val="00A70D94"/>
    <w:rsid w:val="00A976E4"/>
    <w:rsid w:val="00AE2672"/>
    <w:rsid w:val="00AE76D0"/>
    <w:rsid w:val="00B03132"/>
    <w:rsid w:val="00B06879"/>
    <w:rsid w:val="00B14658"/>
    <w:rsid w:val="00B43EC4"/>
    <w:rsid w:val="00B45709"/>
    <w:rsid w:val="00B468A6"/>
    <w:rsid w:val="00B5681F"/>
    <w:rsid w:val="00BA3A36"/>
    <w:rsid w:val="00BB2B36"/>
    <w:rsid w:val="00BB428C"/>
    <w:rsid w:val="00BB46C4"/>
    <w:rsid w:val="00BC69CE"/>
    <w:rsid w:val="00BD1B50"/>
    <w:rsid w:val="00BD222F"/>
    <w:rsid w:val="00C10245"/>
    <w:rsid w:val="00C120DC"/>
    <w:rsid w:val="00C36008"/>
    <w:rsid w:val="00C37679"/>
    <w:rsid w:val="00C51542"/>
    <w:rsid w:val="00C6743B"/>
    <w:rsid w:val="00C92404"/>
    <w:rsid w:val="00CA7871"/>
    <w:rsid w:val="00CD0DF4"/>
    <w:rsid w:val="00CD1512"/>
    <w:rsid w:val="00D02324"/>
    <w:rsid w:val="00D07BC2"/>
    <w:rsid w:val="00D40664"/>
    <w:rsid w:val="00D46FC7"/>
    <w:rsid w:val="00D539A3"/>
    <w:rsid w:val="00D80EC6"/>
    <w:rsid w:val="00D84CA9"/>
    <w:rsid w:val="00DD09A1"/>
    <w:rsid w:val="00DD5AAB"/>
    <w:rsid w:val="00DE5D56"/>
    <w:rsid w:val="00E1329B"/>
    <w:rsid w:val="00E43BEC"/>
    <w:rsid w:val="00E44FCB"/>
    <w:rsid w:val="00E66BED"/>
    <w:rsid w:val="00E72605"/>
    <w:rsid w:val="00EA2A85"/>
    <w:rsid w:val="00ED4DB3"/>
    <w:rsid w:val="00ED77C3"/>
    <w:rsid w:val="00EE6401"/>
    <w:rsid w:val="00F06169"/>
    <w:rsid w:val="00F15BFA"/>
    <w:rsid w:val="00F36883"/>
    <w:rsid w:val="00F512BF"/>
    <w:rsid w:val="00F600CB"/>
    <w:rsid w:val="00F94FD9"/>
    <w:rsid w:val="00FA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D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83A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link w:val="40"/>
    <w:qFormat/>
    <w:rsid w:val="008C55CB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autoRedefine/>
    <w:rsid w:val="007F56D7"/>
    <w:rPr>
      <w:rFonts w:ascii="Times New Roman" w:eastAsia="ヒラギノ角ゴ Pro W3" w:hAnsi="Times New Roman"/>
      <w:color w:val="000000"/>
      <w:lang w:val="ru-RU"/>
    </w:rPr>
  </w:style>
  <w:style w:type="paragraph" w:customStyle="1" w:styleId="1">
    <w:name w:val="Обычный1"/>
    <w:rsid w:val="007F56D7"/>
    <w:rPr>
      <w:rFonts w:ascii="Times New Roman" w:eastAsia="ヒラギノ角ゴ Pro W3" w:hAnsi="Times New Roman"/>
      <w:color w:val="000000"/>
      <w:sz w:val="24"/>
    </w:rPr>
  </w:style>
  <w:style w:type="paragraph" w:customStyle="1" w:styleId="21">
    <w:name w:val="Основной текст с отступом 21"/>
    <w:rsid w:val="007F56D7"/>
    <w:pPr>
      <w:ind w:left="5664"/>
      <w:jc w:val="both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210">
    <w:name w:val="Заголовок 21"/>
    <w:next w:val="1"/>
    <w:autoRedefine/>
    <w:rsid w:val="007F56D7"/>
    <w:pPr>
      <w:keepNext/>
      <w:jc w:val="center"/>
      <w:outlineLvl w:val="1"/>
    </w:pPr>
    <w:rPr>
      <w:rFonts w:ascii="Times New Roman" w:eastAsia="ヒラギノ角ゴ Pro W3" w:hAnsi="Times New Roman"/>
      <w:b/>
      <w:color w:val="000000"/>
    </w:rPr>
  </w:style>
  <w:style w:type="paragraph" w:customStyle="1" w:styleId="11">
    <w:name w:val="Заголовок 11"/>
    <w:next w:val="1"/>
    <w:autoRedefine/>
    <w:rsid w:val="007F56D7"/>
    <w:pPr>
      <w:keepNext/>
      <w:outlineLvl w:val="0"/>
    </w:pPr>
    <w:rPr>
      <w:rFonts w:ascii="Times New Roman" w:eastAsia="ヒラギノ角ゴ Pro W3" w:hAnsi="Times New Roman"/>
      <w:b/>
      <w:color w:val="000000"/>
      <w:sz w:val="28"/>
    </w:rPr>
  </w:style>
  <w:style w:type="paragraph" w:customStyle="1" w:styleId="10">
    <w:name w:val="Стиль1"/>
    <w:autoRedefine/>
    <w:rsid w:val="00DD5AAB"/>
    <w:pPr>
      <w:spacing w:before="240"/>
      <w:ind w:left="462" w:hanging="12"/>
      <w:jc w:val="both"/>
    </w:pPr>
    <w:rPr>
      <w:rFonts w:ascii="Times New Roman" w:eastAsia="ヒラギノ角ゴ Pro W3" w:hAnsi="Times New Roman"/>
      <w:color w:val="000000"/>
      <w:sz w:val="28"/>
      <w:szCs w:val="28"/>
    </w:rPr>
  </w:style>
  <w:style w:type="paragraph" w:customStyle="1" w:styleId="FreeForm">
    <w:name w:val="Free Form"/>
    <w:autoRedefine/>
    <w:rsid w:val="007F56D7"/>
    <w:rPr>
      <w:rFonts w:ascii="Times New Roman" w:eastAsia="ヒラギノ角ゴ Pro W3" w:hAnsi="Times New Roman"/>
      <w:color w:val="000000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7F56D7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7F56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841DC9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a6">
    <w:name w:val="footnote text"/>
    <w:basedOn w:val="a"/>
    <w:link w:val="a7"/>
    <w:uiPriority w:val="99"/>
    <w:semiHidden/>
    <w:rsid w:val="00841DC9"/>
    <w:rPr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uiPriority w:val="99"/>
    <w:semiHidden/>
    <w:rsid w:val="00841DC9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rsid w:val="00841DC9"/>
    <w:rPr>
      <w:vertAlign w:val="superscript"/>
    </w:rPr>
  </w:style>
  <w:style w:type="character" w:customStyle="1" w:styleId="40">
    <w:name w:val="Заголовок 4 Знак"/>
    <w:link w:val="4"/>
    <w:rsid w:val="008C55CB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DD09A1"/>
    <w:pPr>
      <w:ind w:left="708"/>
    </w:pPr>
  </w:style>
  <w:style w:type="paragraph" w:styleId="aa">
    <w:name w:val="header"/>
    <w:basedOn w:val="a"/>
    <w:link w:val="ab"/>
    <w:uiPriority w:val="99"/>
    <w:semiHidden/>
    <w:unhideWhenUsed/>
    <w:rsid w:val="00DD5A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semiHidden/>
    <w:rsid w:val="00DD5AAB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DD5A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DD5AAB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basedOn w:val="a0"/>
    <w:rsid w:val="00614CC7"/>
  </w:style>
  <w:style w:type="character" w:customStyle="1" w:styleId="20">
    <w:name w:val="Заголовок 2 Знак"/>
    <w:link w:val="2"/>
    <w:uiPriority w:val="99"/>
    <w:semiHidden/>
    <w:rsid w:val="00083A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">
    <w:name w:val="Hyperlink"/>
    <w:uiPriority w:val="99"/>
    <w:unhideWhenUsed/>
    <w:rsid w:val="004510BC"/>
    <w:rPr>
      <w:color w:val="0000FF"/>
      <w:u w:val="single"/>
    </w:rPr>
  </w:style>
  <w:style w:type="character" w:styleId="af0">
    <w:name w:val="annotation reference"/>
    <w:uiPriority w:val="99"/>
    <w:semiHidden/>
    <w:unhideWhenUsed/>
    <w:rsid w:val="00EA2A8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A2A85"/>
    <w:rPr>
      <w:sz w:val="20"/>
      <w:szCs w:val="20"/>
      <w:lang w:val="x-none" w:eastAsia="x-none"/>
    </w:rPr>
  </w:style>
  <w:style w:type="character" w:customStyle="1" w:styleId="af2">
    <w:name w:val="Текст примечания Знак"/>
    <w:link w:val="af1"/>
    <w:uiPriority w:val="99"/>
    <w:semiHidden/>
    <w:rsid w:val="00EA2A85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A2A85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A2A85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D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83A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link w:val="40"/>
    <w:qFormat/>
    <w:rsid w:val="008C55CB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autoRedefine/>
    <w:rsid w:val="007F56D7"/>
    <w:rPr>
      <w:rFonts w:ascii="Times New Roman" w:eastAsia="ヒラギノ角ゴ Pro W3" w:hAnsi="Times New Roman"/>
      <w:color w:val="000000"/>
      <w:lang w:val="ru-RU"/>
    </w:rPr>
  </w:style>
  <w:style w:type="paragraph" w:customStyle="1" w:styleId="1">
    <w:name w:val="Обычный1"/>
    <w:rsid w:val="007F56D7"/>
    <w:rPr>
      <w:rFonts w:ascii="Times New Roman" w:eastAsia="ヒラギノ角ゴ Pro W3" w:hAnsi="Times New Roman"/>
      <w:color w:val="000000"/>
      <w:sz w:val="24"/>
    </w:rPr>
  </w:style>
  <w:style w:type="paragraph" w:customStyle="1" w:styleId="21">
    <w:name w:val="Основной текст с отступом 21"/>
    <w:rsid w:val="007F56D7"/>
    <w:pPr>
      <w:ind w:left="5664"/>
      <w:jc w:val="both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210">
    <w:name w:val="Заголовок 21"/>
    <w:next w:val="1"/>
    <w:autoRedefine/>
    <w:rsid w:val="007F56D7"/>
    <w:pPr>
      <w:keepNext/>
      <w:jc w:val="center"/>
      <w:outlineLvl w:val="1"/>
    </w:pPr>
    <w:rPr>
      <w:rFonts w:ascii="Times New Roman" w:eastAsia="ヒラギノ角ゴ Pro W3" w:hAnsi="Times New Roman"/>
      <w:b/>
      <w:color w:val="000000"/>
    </w:rPr>
  </w:style>
  <w:style w:type="paragraph" w:customStyle="1" w:styleId="11">
    <w:name w:val="Заголовок 11"/>
    <w:next w:val="1"/>
    <w:autoRedefine/>
    <w:rsid w:val="007F56D7"/>
    <w:pPr>
      <w:keepNext/>
      <w:outlineLvl w:val="0"/>
    </w:pPr>
    <w:rPr>
      <w:rFonts w:ascii="Times New Roman" w:eastAsia="ヒラギノ角ゴ Pro W3" w:hAnsi="Times New Roman"/>
      <w:b/>
      <w:color w:val="000000"/>
      <w:sz w:val="28"/>
    </w:rPr>
  </w:style>
  <w:style w:type="paragraph" w:customStyle="1" w:styleId="10">
    <w:name w:val="Стиль1"/>
    <w:autoRedefine/>
    <w:rsid w:val="00DD5AAB"/>
    <w:pPr>
      <w:spacing w:before="240"/>
      <w:ind w:left="462" w:hanging="12"/>
      <w:jc w:val="both"/>
    </w:pPr>
    <w:rPr>
      <w:rFonts w:ascii="Times New Roman" w:eastAsia="ヒラギノ角ゴ Pro W3" w:hAnsi="Times New Roman"/>
      <w:color w:val="000000"/>
      <w:sz w:val="28"/>
      <w:szCs w:val="28"/>
    </w:rPr>
  </w:style>
  <w:style w:type="paragraph" w:customStyle="1" w:styleId="FreeForm">
    <w:name w:val="Free Form"/>
    <w:autoRedefine/>
    <w:rsid w:val="007F56D7"/>
    <w:rPr>
      <w:rFonts w:ascii="Times New Roman" w:eastAsia="ヒラギノ角ゴ Pro W3" w:hAnsi="Times New Roman"/>
      <w:color w:val="000000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7F56D7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7F56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841DC9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a6">
    <w:name w:val="footnote text"/>
    <w:basedOn w:val="a"/>
    <w:link w:val="a7"/>
    <w:uiPriority w:val="99"/>
    <w:semiHidden/>
    <w:rsid w:val="00841DC9"/>
    <w:rPr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uiPriority w:val="99"/>
    <w:semiHidden/>
    <w:rsid w:val="00841DC9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rsid w:val="00841DC9"/>
    <w:rPr>
      <w:vertAlign w:val="superscript"/>
    </w:rPr>
  </w:style>
  <w:style w:type="character" w:customStyle="1" w:styleId="40">
    <w:name w:val="Заголовок 4 Знак"/>
    <w:link w:val="4"/>
    <w:rsid w:val="008C55CB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DD09A1"/>
    <w:pPr>
      <w:ind w:left="708"/>
    </w:pPr>
  </w:style>
  <w:style w:type="paragraph" w:styleId="aa">
    <w:name w:val="header"/>
    <w:basedOn w:val="a"/>
    <w:link w:val="ab"/>
    <w:uiPriority w:val="99"/>
    <w:semiHidden/>
    <w:unhideWhenUsed/>
    <w:rsid w:val="00DD5A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semiHidden/>
    <w:rsid w:val="00DD5AAB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DD5A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DD5AAB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basedOn w:val="a0"/>
    <w:rsid w:val="00614CC7"/>
  </w:style>
  <w:style w:type="character" w:customStyle="1" w:styleId="20">
    <w:name w:val="Заголовок 2 Знак"/>
    <w:link w:val="2"/>
    <w:uiPriority w:val="99"/>
    <w:semiHidden/>
    <w:rsid w:val="00083A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">
    <w:name w:val="Hyperlink"/>
    <w:uiPriority w:val="99"/>
    <w:unhideWhenUsed/>
    <w:rsid w:val="004510BC"/>
    <w:rPr>
      <w:color w:val="0000FF"/>
      <w:u w:val="single"/>
    </w:rPr>
  </w:style>
  <w:style w:type="character" w:styleId="af0">
    <w:name w:val="annotation reference"/>
    <w:uiPriority w:val="99"/>
    <w:semiHidden/>
    <w:unhideWhenUsed/>
    <w:rsid w:val="00EA2A8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A2A85"/>
    <w:rPr>
      <w:sz w:val="20"/>
      <w:szCs w:val="20"/>
      <w:lang w:val="x-none" w:eastAsia="x-none"/>
    </w:rPr>
  </w:style>
  <w:style w:type="character" w:customStyle="1" w:styleId="af2">
    <w:name w:val="Текст примечания Знак"/>
    <w:link w:val="af1"/>
    <w:uiPriority w:val="99"/>
    <w:semiHidden/>
    <w:rsid w:val="00EA2A85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A2A85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A2A8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ПОДГОТОВКИ, ЗАЩИТЫ И УЧЕТА КУРСОВЫХ РАБОТ СТУДЕНТОВ ОБРАЗОВАТЕЛЬНОЙ ПРОГРАММЫ БАКАЛАВРИАТА НИУ ВШЭ «МИРОВАЯ ЭКОНОМИКА»</vt:lpstr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ПОДГОТОВКИ, ЗАЩИТЫ И УЧЕТА КУРСОВЫХ РАБОТ СТУДЕНТОВ ОБРАЗОВАТЕЛЬНОЙ ПРОГРАММЫ БАКАЛАВРИАТА НИУ ВШЭ «МИРОВАЯ ЭКОНОМИКА»</dc:title>
  <dc:creator>User</dc:creator>
  <cp:lastModifiedBy>Пользователь Windows</cp:lastModifiedBy>
  <cp:revision>2</cp:revision>
  <cp:lastPrinted>2015-05-20T12:06:00Z</cp:lastPrinted>
  <dcterms:created xsi:type="dcterms:W3CDTF">2018-03-07T09:40:00Z</dcterms:created>
  <dcterms:modified xsi:type="dcterms:W3CDTF">2018-03-07T09:40:00Z</dcterms:modified>
</cp:coreProperties>
</file>