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C98C" w14:textId="77777777" w:rsidR="00154831" w:rsidRPr="00154831" w:rsidRDefault="00154831" w:rsidP="0015483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BC923" w14:textId="77777777" w:rsidR="00154831" w:rsidRPr="00154831" w:rsidRDefault="00154831" w:rsidP="0015483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государственное автономное образовательное учреждение высшего образования </w:t>
      </w:r>
    </w:p>
    <w:p w14:paraId="5AE03647" w14:textId="77777777" w:rsidR="00154831" w:rsidRPr="00154831" w:rsidRDefault="00154831" w:rsidP="0015483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исследовательский университет </w:t>
      </w:r>
    </w:p>
    <w:p w14:paraId="668F3794" w14:textId="77777777" w:rsidR="00154831" w:rsidRPr="00154831" w:rsidRDefault="00154831" w:rsidP="0015483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«Высшая школа экономики» </w:t>
      </w:r>
    </w:p>
    <w:p w14:paraId="0ED6B94E" w14:textId="77777777" w:rsidR="00154831" w:rsidRPr="006F7DB9" w:rsidRDefault="00154831" w:rsidP="0015483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9F2E8" w14:textId="77777777" w:rsidR="00154831" w:rsidRPr="006F7DB9" w:rsidRDefault="00154831" w:rsidP="0015483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5450E" w14:textId="5E8F9A29" w:rsidR="007D74AD" w:rsidRPr="007D74AD" w:rsidRDefault="00154831" w:rsidP="00154831">
      <w:pPr>
        <w:spacing w:line="276" w:lineRule="auto"/>
        <w:jc w:val="center"/>
        <w:rPr>
          <w:rFonts w:ascii="Times New Roman" w:hAnsi="Times New Roman" w:cs="Times New Roman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>Факультет гуманитарных наук</w:t>
      </w:r>
    </w:p>
    <w:p w14:paraId="29D90A33" w14:textId="77777777" w:rsidR="007D74AD" w:rsidRPr="007D74AD" w:rsidRDefault="007D74AD" w:rsidP="00A82F06">
      <w:pPr>
        <w:spacing w:line="276" w:lineRule="auto"/>
        <w:rPr>
          <w:rFonts w:ascii="Times New Roman" w:hAnsi="Times New Roman" w:cs="Times New Roman"/>
        </w:rPr>
      </w:pPr>
    </w:p>
    <w:p w14:paraId="066920E5" w14:textId="77777777" w:rsidR="007D74AD" w:rsidRPr="007D74AD" w:rsidRDefault="007D74AD" w:rsidP="007D74AD">
      <w:pPr>
        <w:spacing w:line="276" w:lineRule="auto"/>
        <w:jc w:val="center"/>
        <w:rPr>
          <w:rFonts w:ascii="Times New Roman" w:hAnsi="Times New Roman" w:cs="Times New Roman"/>
        </w:rPr>
      </w:pPr>
    </w:p>
    <w:p w14:paraId="5926A83E" w14:textId="27522E25" w:rsidR="007D74AD" w:rsidRPr="007D74AD" w:rsidRDefault="007D74AD" w:rsidP="007D74A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4AD">
        <w:rPr>
          <w:rFonts w:ascii="Times New Roman" w:hAnsi="Times New Roman" w:cs="Times New Roman"/>
          <w:b/>
          <w:sz w:val="36"/>
          <w:szCs w:val="36"/>
        </w:rPr>
        <w:t>Методические рекомендации</w:t>
      </w:r>
    </w:p>
    <w:p w14:paraId="3B113C66" w14:textId="5A1FC2CE" w:rsidR="007D74AD" w:rsidRPr="007D74AD" w:rsidRDefault="007D74AD" w:rsidP="007D74A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4AD">
        <w:rPr>
          <w:rFonts w:ascii="Times New Roman" w:hAnsi="Times New Roman" w:cs="Times New Roman"/>
          <w:b/>
          <w:sz w:val="36"/>
          <w:szCs w:val="36"/>
        </w:rPr>
        <w:t>по подготовке и защите</w:t>
      </w:r>
    </w:p>
    <w:p w14:paraId="1F46E1C9" w14:textId="5AFA88D1" w:rsidR="007D74AD" w:rsidRPr="007D74AD" w:rsidRDefault="007D74AD" w:rsidP="007D74A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4AD">
        <w:rPr>
          <w:rFonts w:ascii="Times New Roman" w:hAnsi="Times New Roman" w:cs="Times New Roman"/>
          <w:b/>
          <w:sz w:val="36"/>
          <w:szCs w:val="36"/>
        </w:rPr>
        <w:t>выпускных квалификационных работ</w:t>
      </w:r>
    </w:p>
    <w:p w14:paraId="7D508F7E" w14:textId="005575FA" w:rsidR="007D74AD" w:rsidRPr="007D74AD" w:rsidRDefault="007D74AD" w:rsidP="007D74A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4AD">
        <w:rPr>
          <w:rFonts w:ascii="Times New Roman" w:hAnsi="Times New Roman" w:cs="Times New Roman"/>
          <w:b/>
          <w:sz w:val="36"/>
          <w:szCs w:val="36"/>
        </w:rPr>
        <w:t xml:space="preserve">для студентов образовательной программы </w:t>
      </w:r>
      <w:r w:rsidR="00A82F06">
        <w:rPr>
          <w:rFonts w:ascii="Times New Roman" w:hAnsi="Times New Roman" w:cs="Times New Roman"/>
          <w:b/>
          <w:sz w:val="36"/>
          <w:szCs w:val="36"/>
        </w:rPr>
        <w:t>магистратуры</w:t>
      </w:r>
      <w:r w:rsidRPr="007D74AD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A82F06">
        <w:rPr>
          <w:rFonts w:ascii="Times New Roman" w:hAnsi="Times New Roman" w:cs="Times New Roman"/>
          <w:b/>
          <w:sz w:val="36"/>
          <w:szCs w:val="36"/>
        </w:rPr>
        <w:t>Классический и современный Восток: языки, культуры, религии</w:t>
      </w:r>
      <w:r w:rsidRPr="007D74AD">
        <w:rPr>
          <w:rFonts w:ascii="Times New Roman" w:hAnsi="Times New Roman" w:cs="Times New Roman"/>
          <w:b/>
          <w:sz w:val="36"/>
          <w:szCs w:val="36"/>
        </w:rPr>
        <w:t>»</w:t>
      </w:r>
    </w:p>
    <w:p w14:paraId="169DCCD0" w14:textId="77777777" w:rsidR="007D74AD" w:rsidRPr="007D74AD" w:rsidRDefault="007D74AD" w:rsidP="007D74AD">
      <w:pPr>
        <w:spacing w:line="276" w:lineRule="auto"/>
        <w:jc w:val="center"/>
        <w:rPr>
          <w:rFonts w:ascii="Times New Roman" w:hAnsi="Times New Roman" w:cs="Times New Roman"/>
        </w:rPr>
      </w:pPr>
    </w:p>
    <w:p w14:paraId="3EC6FABD" w14:textId="77777777" w:rsidR="007D74AD" w:rsidRPr="007D74AD" w:rsidRDefault="007D74AD" w:rsidP="007D74AD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7B25D6DB" w14:textId="77777777" w:rsidR="00154831" w:rsidRPr="00154831" w:rsidRDefault="00154831" w:rsidP="0015483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</w:rPr>
        <w:t xml:space="preserve"> </w:t>
      </w:r>
      <w:r w:rsidRPr="00154831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75B08A83" w14:textId="77777777" w:rsidR="00154831" w:rsidRPr="00154831" w:rsidRDefault="00154831" w:rsidP="0015483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 xml:space="preserve">академическим советом </w:t>
      </w:r>
    </w:p>
    <w:p w14:paraId="7F98B975" w14:textId="77777777" w:rsidR="00154831" w:rsidRPr="006F7DB9" w:rsidRDefault="00154831" w:rsidP="0015483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</w:p>
    <w:p w14:paraId="10BEC6A5" w14:textId="559B9950" w:rsidR="00154831" w:rsidRPr="00154831" w:rsidRDefault="00154831" w:rsidP="0015483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>«</w:t>
      </w:r>
      <w:r w:rsidR="00A82F06">
        <w:rPr>
          <w:rFonts w:ascii="Times New Roman" w:hAnsi="Times New Roman" w:cs="Times New Roman"/>
          <w:sz w:val="28"/>
          <w:szCs w:val="28"/>
        </w:rPr>
        <w:t>Классический и современный Восток: языки, культуры, религии</w:t>
      </w:r>
      <w:r w:rsidRPr="0015483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64D5889" w14:textId="26486398" w:rsidR="007D74AD" w:rsidRPr="00154831" w:rsidRDefault="00154831" w:rsidP="0015483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>25.08.202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4831">
        <w:rPr>
          <w:rFonts w:ascii="Times New Roman" w:hAnsi="Times New Roman" w:cs="Times New Roman"/>
          <w:sz w:val="28"/>
          <w:szCs w:val="28"/>
        </w:rPr>
        <w:t xml:space="preserve"> протокол № 1</w:t>
      </w:r>
      <w:r w:rsidR="00FB69B6">
        <w:rPr>
          <w:rFonts w:ascii="Times New Roman" w:hAnsi="Times New Roman" w:cs="Times New Roman"/>
          <w:sz w:val="28"/>
          <w:szCs w:val="28"/>
        </w:rPr>
        <w:t>1</w:t>
      </w:r>
    </w:p>
    <w:p w14:paraId="380F5AE6" w14:textId="77777777" w:rsidR="00154831" w:rsidRDefault="00154831" w:rsidP="00A82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69D9924" w14:textId="77777777" w:rsidR="00154831" w:rsidRPr="00154831" w:rsidRDefault="00154831" w:rsidP="005266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222F0C" w14:textId="37FE765B" w:rsidR="005266F4" w:rsidRPr="005266F4" w:rsidRDefault="007D74AD" w:rsidP="005266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 xml:space="preserve">Академический руководитель ОП </w:t>
      </w:r>
    </w:p>
    <w:p w14:paraId="304A2AEE" w14:textId="5FE2DC8E" w:rsidR="007D74AD" w:rsidRPr="007D74AD" w:rsidRDefault="007D74AD" w:rsidP="005266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>«</w:t>
      </w:r>
      <w:r w:rsidR="00A82F06">
        <w:rPr>
          <w:rFonts w:ascii="Times New Roman" w:hAnsi="Times New Roman" w:cs="Times New Roman"/>
          <w:sz w:val="28"/>
          <w:szCs w:val="28"/>
        </w:rPr>
        <w:t>Классический и современный Восток: языки, культуры, религии</w:t>
      </w:r>
      <w:r w:rsidRPr="007D74AD">
        <w:rPr>
          <w:rFonts w:ascii="Times New Roman" w:hAnsi="Times New Roman" w:cs="Times New Roman"/>
          <w:sz w:val="28"/>
          <w:szCs w:val="28"/>
        </w:rPr>
        <w:t>»</w:t>
      </w:r>
    </w:p>
    <w:p w14:paraId="285DB7EA" w14:textId="0F057BBD" w:rsidR="007D74AD" w:rsidRPr="007D74AD" w:rsidRDefault="007D74AD" w:rsidP="005266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D74AD">
        <w:rPr>
          <w:rFonts w:ascii="Times New Roman" w:hAnsi="Times New Roman" w:cs="Times New Roman"/>
          <w:sz w:val="28"/>
          <w:szCs w:val="28"/>
        </w:rPr>
        <w:t>к</w:t>
      </w:r>
      <w:r w:rsidR="005266F4" w:rsidRPr="005266F4">
        <w:rPr>
          <w:rFonts w:ascii="Times New Roman" w:hAnsi="Times New Roman" w:cs="Times New Roman"/>
          <w:sz w:val="28"/>
          <w:szCs w:val="28"/>
        </w:rPr>
        <w:t>анд</w:t>
      </w:r>
      <w:r w:rsidRPr="007D74AD">
        <w:rPr>
          <w:rFonts w:ascii="Times New Roman" w:hAnsi="Times New Roman" w:cs="Times New Roman"/>
          <w:sz w:val="28"/>
          <w:szCs w:val="28"/>
        </w:rPr>
        <w:t>.</w:t>
      </w:r>
      <w:r w:rsidR="00A82F06">
        <w:rPr>
          <w:rFonts w:ascii="Times New Roman" w:hAnsi="Times New Roman" w:cs="Times New Roman"/>
          <w:sz w:val="28"/>
          <w:szCs w:val="28"/>
        </w:rPr>
        <w:t>филол</w:t>
      </w:r>
      <w:proofErr w:type="gramEnd"/>
      <w:r w:rsidRPr="007D74AD">
        <w:rPr>
          <w:rFonts w:ascii="Times New Roman" w:hAnsi="Times New Roman" w:cs="Times New Roman"/>
          <w:sz w:val="28"/>
          <w:szCs w:val="28"/>
        </w:rPr>
        <w:t>.н</w:t>
      </w:r>
      <w:r w:rsidR="005266F4" w:rsidRPr="005266F4">
        <w:rPr>
          <w:rFonts w:ascii="Times New Roman" w:hAnsi="Times New Roman" w:cs="Times New Roman"/>
          <w:sz w:val="28"/>
          <w:szCs w:val="28"/>
        </w:rPr>
        <w:t>аук</w:t>
      </w:r>
      <w:proofErr w:type="spellEnd"/>
      <w:r w:rsidRPr="007D74AD">
        <w:rPr>
          <w:rFonts w:ascii="Times New Roman" w:hAnsi="Times New Roman" w:cs="Times New Roman"/>
          <w:sz w:val="28"/>
          <w:szCs w:val="28"/>
        </w:rPr>
        <w:t xml:space="preserve">, доцент </w:t>
      </w:r>
      <w:r w:rsidR="00A82F06">
        <w:rPr>
          <w:rFonts w:ascii="Times New Roman" w:hAnsi="Times New Roman" w:cs="Times New Roman"/>
          <w:sz w:val="28"/>
          <w:szCs w:val="28"/>
        </w:rPr>
        <w:t>Алонцев М.А.</w:t>
      </w:r>
    </w:p>
    <w:p w14:paraId="2E65627A" w14:textId="77777777" w:rsidR="007D74AD" w:rsidRDefault="007D74AD" w:rsidP="007D74AD">
      <w:pPr>
        <w:spacing w:line="276" w:lineRule="auto"/>
        <w:jc w:val="both"/>
        <w:rPr>
          <w:rFonts w:ascii="Times New Roman" w:hAnsi="Times New Roman" w:cs="Times New Roman"/>
        </w:rPr>
      </w:pPr>
    </w:p>
    <w:p w14:paraId="64C2DD90" w14:textId="77777777" w:rsidR="00154831" w:rsidRDefault="00154831" w:rsidP="007D74AD">
      <w:pPr>
        <w:spacing w:line="276" w:lineRule="auto"/>
        <w:jc w:val="both"/>
        <w:rPr>
          <w:rFonts w:ascii="Times New Roman" w:hAnsi="Times New Roman" w:cs="Times New Roman"/>
        </w:rPr>
      </w:pPr>
    </w:p>
    <w:p w14:paraId="10F2F459" w14:textId="77777777" w:rsidR="00154831" w:rsidRDefault="00154831" w:rsidP="007D74AD">
      <w:pPr>
        <w:spacing w:line="276" w:lineRule="auto"/>
        <w:jc w:val="both"/>
        <w:rPr>
          <w:rFonts w:ascii="Times New Roman" w:hAnsi="Times New Roman" w:cs="Times New Roman"/>
        </w:rPr>
      </w:pPr>
    </w:p>
    <w:p w14:paraId="74ABAFD0" w14:textId="77777777" w:rsidR="00154831" w:rsidRPr="007D74AD" w:rsidRDefault="00154831" w:rsidP="007D74AD">
      <w:pPr>
        <w:spacing w:line="276" w:lineRule="auto"/>
        <w:jc w:val="both"/>
        <w:rPr>
          <w:rFonts w:ascii="Times New Roman" w:hAnsi="Times New Roman" w:cs="Times New Roman"/>
        </w:rPr>
      </w:pPr>
    </w:p>
    <w:p w14:paraId="2270FF42" w14:textId="4C57EEEF" w:rsidR="007D74AD" w:rsidRDefault="007D74AD" w:rsidP="005266F4">
      <w:pPr>
        <w:spacing w:line="276" w:lineRule="auto"/>
        <w:jc w:val="center"/>
        <w:rPr>
          <w:rFonts w:ascii="Times New Roman" w:hAnsi="Times New Roman" w:cs="Times New Roman"/>
        </w:rPr>
      </w:pPr>
      <w:r w:rsidRPr="007D74AD">
        <w:rPr>
          <w:rFonts w:ascii="Times New Roman" w:hAnsi="Times New Roman" w:cs="Times New Roman"/>
          <w:sz w:val="28"/>
          <w:szCs w:val="28"/>
        </w:rPr>
        <w:t>Москва</w:t>
      </w:r>
      <w:r w:rsidR="00154831">
        <w:rPr>
          <w:rFonts w:ascii="Times New Roman" w:hAnsi="Times New Roman" w:cs="Times New Roman"/>
          <w:sz w:val="28"/>
          <w:szCs w:val="28"/>
        </w:rPr>
        <w:t xml:space="preserve"> </w:t>
      </w:r>
      <w:r w:rsidRPr="007D74AD">
        <w:rPr>
          <w:rFonts w:ascii="Times New Roman" w:hAnsi="Times New Roman" w:cs="Times New Roman"/>
          <w:sz w:val="28"/>
          <w:szCs w:val="28"/>
        </w:rPr>
        <w:t>202</w:t>
      </w:r>
      <w:r w:rsidR="005266F4">
        <w:rPr>
          <w:rFonts w:ascii="Times New Roman" w:hAnsi="Times New Roman" w:cs="Times New Roman"/>
          <w:sz w:val="28"/>
          <w:szCs w:val="28"/>
        </w:rPr>
        <w:t>5</w:t>
      </w:r>
      <w:r w:rsidRPr="007D74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04D9C" w14:textId="0EECB579" w:rsidR="005270C2" w:rsidRPr="005270C2" w:rsidRDefault="005270C2" w:rsidP="005270C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0C2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14:paraId="2B575A19" w14:textId="6064958A" w:rsidR="004D0F76" w:rsidRPr="00D70154" w:rsidRDefault="004D0F76" w:rsidP="0070382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подготовке </w:t>
      </w:r>
      <w:r w:rsidR="00A40297" w:rsidRPr="00D70154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Pr="00D70154"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 в общем виде определены «Положением о практической подготовке студентов основных образовательных программ высшего образования – программ </w:t>
      </w:r>
      <w:r w:rsidR="00A82F06">
        <w:rPr>
          <w:rFonts w:ascii="Times New Roman" w:hAnsi="Times New Roman" w:cs="Times New Roman"/>
          <w:sz w:val="28"/>
          <w:szCs w:val="28"/>
        </w:rPr>
        <w:t>магистратуры</w:t>
      </w:r>
      <w:r w:rsidRPr="00D701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15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D70154">
        <w:rPr>
          <w:rFonts w:ascii="Times New Roman" w:hAnsi="Times New Roman" w:cs="Times New Roman"/>
          <w:sz w:val="28"/>
          <w:szCs w:val="28"/>
        </w:rPr>
        <w:t xml:space="preserve"> и магистратуры Национального исследовательского университета «Высшая школа экономики» (</w:t>
      </w:r>
      <w:r w:rsidRPr="005270C2">
        <w:rPr>
          <w:rFonts w:ascii="Times New Roman" w:hAnsi="Times New Roman" w:cs="Times New Roman"/>
          <w:sz w:val="28"/>
          <w:szCs w:val="28"/>
        </w:rPr>
        <w:t>Приложение 8. Порядок оформления курсовых и выпускных квалификационных работ НИУ ВШЭ), протокол 17.06.2021 № 06 п. 3.1.</w:t>
      </w:r>
      <w:r w:rsidRPr="00D70154">
        <w:rPr>
          <w:rFonts w:ascii="Times New Roman" w:hAnsi="Times New Roman" w:cs="Times New Roman"/>
          <w:sz w:val="28"/>
          <w:szCs w:val="28"/>
        </w:rPr>
        <w:t>). Настоящие м</w:t>
      </w:r>
      <w:r w:rsidRPr="005270C2">
        <w:rPr>
          <w:rFonts w:ascii="Times New Roman" w:hAnsi="Times New Roman" w:cs="Times New Roman"/>
          <w:sz w:val="28"/>
          <w:szCs w:val="28"/>
        </w:rPr>
        <w:t xml:space="preserve">етодические рекомендации конкретизируют сроки и уточняют детали подготовки, оценивания, защиты и публикации выпускных квалификационных работ (далее – ВКР) для образовательной программы </w:t>
      </w:r>
      <w:r w:rsidR="00A82F06">
        <w:rPr>
          <w:rFonts w:ascii="Times New Roman" w:hAnsi="Times New Roman" w:cs="Times New Roman"/>
          <w:sz w:val="28"/>
          <w:szCs w:val="28"/>
        </w:rPr>
        <w:t>магистратуры</w:t>
      </w:r>
      <w:r w:rsidRPr="005270C2">
        <w:rPr>
          <w:rFonts w:ascii="Times New Roman" w:hAnsi="Times New Roman" w:cs="Times New Roman"/>
          <w:sz w:val="28"/>
          <w:szCs w:val="28"/>
        </w:rPr>
        <w:t xml:space="preserve"> «</w:t>
      </w:r>
      <w:r w:rsidR="00A82F06">
        <w:rPr>
          <w:rFonts w:ascii="Times New Roman" w:hAnsi="Times New Roman" w:cs="Times New Roman"/>
          <w:sz w:val="28"/>
          <w:szCs w:val="28"/>
        </w:rPr>
        <w:t>Классический и современный Восток: языки, культуры, религии</w:t>
      </w:r>
      <w:r w:rsidRPr="005270C2">
        <w:rPr>
          <w:rFonts w:ascii="Times New Roman" w:hAnsi="Times New Roman" w:cs="Times New Roman"/>
          <w:sz w:val="28"/>
          <w:szCs w:val="28"/>
        </w:rPr>
        <w:t>» (далее – ОП).</w:t>
      </w:r>
    </w:p>
    <w:p w14:paraId="3049DD5A" w14:textId="397D196A" w:rsidR="00A40297" w:rsidRPr="00D70154" w:rsidRDefault="00A40297" w:rsidP="00A40297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4654672"/>
      <w:r w:rsidRPr="00D70154">
        <w:rPr>
          <w:rFonts w:ascii="Times New Roman" w:hAnsi="Times New Roman" w:cs="Times New Roman"/>
          <w:b/>
          <w:bCs/>
          <w:sz w:val="28"/>
          <w:szCs w:val="28"/>
        </w:rPr>
        <w:t>ОБЩИЕ ТРЕБОВАНИЯ К ВКР</w:t>
      </w:r>
    </w:p>
    <w:p w14:paraId="173029A4" w14:textId="747AC37D" w:rsidR="0006438C" w:rsidRPr="00D70154" w:rsidRDefault="00A40297" w:rsidP="0070382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ВКР является обязательным элементом образовательной программы, формой научно-исследовательской работы студента. </w:t>
      </w:r>
      <w:r w:rsidR="0006438C" w:rsidRPr="00D70154">
        <w:rPr>
          <w:rFonts w:ascii="Times New Roman" w:hAnsi="Times New Roman" w:cs="Times New Roman"/>
          <w:sz w:val="28"/>
          <w:szCs w:val="28"/>
        </w:rPr>
        <w:t>ВКР представляет собой независимое исследование и может быть выполнена в виде: </w:t>
      </w:r>
    </w:p>
    <w:p w14:paraId="2DBA344C" w14:textId="099887E6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>перевода на русский язык ранее не переводившегося текста, сопровождающегося филологическим или историческим комментарием</w:t>
      </w:r>
      <w:r w:rsidR="004D31E7" w:rsidRPr="00D70154">
        <w:rPr>
          <w:rFonts w:ascii="Times New Roman" w:hAnsi="Times New Roman" w:cs="Times New Roman"/>
          <w:sz w:val="28"/>
          <w:szCs w:val="28"/>
        </w:rPr>
        <w:t xml:space="preserve"> и исследованием</w:t>
      </w:r>
      <w:r w:rsidRPr="0006438C">
        <w:rPr>
          <w:rFonts w:ascii="Times New Roman" w:hAnsi="Times New Roman" w:cs="Times New Roman"/>
          <w:sz w:val="28"/>
          <w:szCs w:val="28"/>
        </w:rPr>
        <w:t>;</w:t>
      </w:r>
    </w:p>
    <w:p w14:paraId="5B751888" w14:textId="2F486794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>перевода на русский язык и анализа художественных и идейных особенностей литературного сочинения;</w:t>
      </w:r>
    </w:p>
    <w:p w14:paraId="363AF9D7" w14:textId="77777777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>анализа языка конкретного литературного или исторического памятника или памятников;</w:t>
      </w:r>
    </w:p>
    <w:p w14:paraId="0F8F7E2E" w14:textId="51E199CE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 xml:space="preserve">анализ авторского стиля произведений на </w:t>
      </w:r>
      <w:r w:rsidR="00A82F06">
        <w:rPr>
          <w:rFonts w:ascii="Times New Roman" w:hAnsi="Times New Roman" w:cs="Times New Roman"/>
          <w:sz w:val="28"/>
          <w:szCs w:val="28"/>
        </w:rPr>
        <w:t>восточных языках (древних, классических и современных)</w:t>
      </w:r>
      <w:r w:rsidRPr="0006438C">
        <w:rPr>
          <w:rFonts w:ascii="Times New Roman" w:hAnsi="Times New Roman" w:cs="Times New Roman"/>
          <w:sz w:val="28"/>
          <w:szCs w:val="28"/>
        </w:rPr>
        <w:t>;</w:t>
      </w:r>
    </w:p>
    <w:p w14:paraId="0EE872B8" w14:textId="6CCB8F06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 xml:space="preserve">анализа языковых особенностей </w:t>
      </w:r>
      <w:r w:rsidR="00A82F06">
        <w:rPr>
          <w:rFonts w:ascii="Times New Roman" w:hAnsi="Times New Roman" w:cs="Times New Roman"/>
          <w:sz w:val="28"/>
          <w:szCs w:val="28"/>
        </w:rPr>
        <w:t>восточных язык</w:t>
      </w:r>
      <w:r w:rsidR="00A82F06">
        <w:rPr>
          <w:rFonts w:ascii="Times New Roman" w:hAnsi="Times New Roman" w:cs="Times New Roman"/>
          <w:sz w:val="28"/>
          <w:szCs w:val="28"/>
        </w:rPr>
        <w:t>ов</w:t>
      </w:r>
      <w:r w:rsidR="00A82F06">
        <w:rPr>
          <w:rFonts w:ascii="Times New Roman" w:hAnsi="Times New Roman" w:cs="Times New Roman"/>
          <w:sz w:val="28"/>
          <w:szCs w:val="28"/>
        </w:rPr>
        <w:t xml:space="preserve"> (древних, классических и современных)</w:t>
      </w:r>
      <w:r w:rsidRPr="0006438C">
        <w:rPr>
          <w:rFonts w:ascii="Times New Roman" w:hAnsi="Times New Roman" w:cs="Times New Roman"/>
          <w:sz w:val="28"/>
          <w:szCs w:val="28"/>
        </w:rPr>
        <w:t>;</w:t>
      </w:r>
    </w:p>
    <w:p w14:paraId="0685C5AE" w14:textId="27024AEE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 xml:space="preserve">анализа текста или текстов по фольклору, мифологии, религии, искусству, культуре </w:t>
      </w:r>
      <w:r w:rsidR="00A82F06">
        <w:rPr>
          <w:rFonts w:ascii="Times New Roman" w:hAnsi="Times New Roman" w:cs="Times New Roman"/>
          <w:sz w:val="28"/>
          <w:szCs w:val="28"/>
        </w:rPr>
        <w:t>обществ Азии и Африки</w:t>
      </w:r>
      <w:r w:rsidRPr="0006438C">
        <w:rPr>
          <w:rFonts w:ascii="Times New Roman" w:hAnsi="Times New Roman" w:cs="Times New Roman"/>
          <w:sz w:val="28"/>
          <w:szCs w:val="28"/>
        </w:rPr>
        <w:t>;</w:t>
      </w:r>
    </w:p>
    <w:p w14:paraId="54FD469A" w14:textId="6C284661" w:rsidR="0006438C" w:rsidRPr="00D70154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 xml:space="preserve">анализа исторических процессов, институтов, явлений, связанных с тем или иным периодом истории </w:t>
      </w:r>
      <w:r w:rsidR="00A82F06">
        <w:rPr>
          <w:rFonts w:ascii="Times New Roman" w:hAnsi="Times New Roman" w:cs="Times New Roman"/>
          <w:sz w:val="28"/>
          <w:szCs w:val="28"/>
        </w:rPr>
        <w:t>обществ Азии и Африки</w:t>
      </w:r>
      <w:r w:rsidRPr="0006438C">
        <w:rPr>
          <w:rFonts w:ascii="Times New Roman" w:hAnsi="Times New Roman" w:cs="Times New Roman"/>
          <w:sz w:val="28"/>
          <w:szCs w:val="28"/>
        </w:rPr>
        <w:t>.</w:t>
      </w:r>
    </w:p>
    <w:p w14:paraId="6605AEC5" w14:textId="124C069D" w:rsidR="00205640" w:rsidRPr="00D70154" w:rsidRDefault="00205640" w:rsidP="0070382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lastRenderedPageBreak/>
        <w:t>Перевод текста помещается в Приложении к ВКР. П</w:t>
      </w:r>
      <w:r w:rsidR="00CF0B43" w:rsidRPr="00D70154">
        <w:rPr>
          <w:rFonts w:ascii="Times New Roman" w:hAnsi="Times New Roman" w:cs="Times New Roman"/>
          <w:sz w:val="28"/>
          <w:szCs w:val="28"/>
        </w:rPr>
        <w:t xml:space="preserve">редставление перевода, </w:t>
      </w:r>
      <w:r w:rsidRPr="00D70154">
        <w:rPr>
          <w:rFonts w:ascii="Times New Roman" w:hAnsi="Times New Roman" w:cs="Times New Roman"/>
          <w:sz w:val="28"/>
          <w:szCs w:val="28"/>
        </w:rPr>
        <w:t>не сопровождающ</w:t>
      </w:r>
      <w:r w:rsidR="00CF0B43" w:rsidRPr="00D70154">
        <w:rPr>
          <w:rFonts w:ascii="Times New Roman" w:hAnsi="Times New Roman" w:cs="Times New Roman"/>
          <w:sz w:val="28"/>
          <w:szCs w:val="28"/>
        </w:rPr>
        <w:t>егося</w:t>
      </w:r>
      <w:r w:rsidRPr="00D70154">
        <w:rPr>
          <w:rFonts w:ascii="Times New Roman" w:hAnsi="Times New Roman" w:cs="Times New Roman"/>
          <w:sz w:val="28"/>
          <w:szCs w:val="28"/>
        </w:rPr>
        <w:t xml:space="preserve"> исследованием, не может рассматриваться в качестве ВКР.</w:t>
      </w:r>
    </w:p>
    <w:p w14:paraId="39B276C2" w14:textId="5DD0CD7B" w:rsidR="00856359" w:rsidRPr="0006438C" w:rsidRDefault="00856359" w:rsidP="0085635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359">
        <w:rPr>
          <w:rFonts w:ascii="Times New Roman" w:hAnsi="Times New Roman" w:cs="Times New Roman"/>
          <w:sz w:val="28"/>
          <w:szCs w:val="28"/>
        </w:rPr>
        <w:t xml:space="preserve">Все имеющиеся в ВКР прямые и непрямые заимствования из источников и исследований (включая опубликованные работы автора ВКР) должны быть оформлены в соответствии с действующими стандартами и сопровождаться ссылками на источник заимствования. Оригинальность ВКР в соответствии с «Регламентом организации проверки письменных учебных работ студентов на плагиат и размещения на корпоративном сайте (портале) Национального исследовательского университета «Высшая школа экономики» выпускных квалификационных работ обучающихся по программам </w:t>
      </w:r>
      <w:proofErr w:type="spellStart"/>
      <w:r w:rsidR="00A82F0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8563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35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856359">
        <w:rPr>
          <w:rFonts w:ascii="Times New Roman" w:hAnsi="Times New Roman" w:cs="Times New Roman"/>
          <w:sz w:val="28"/>
          <w:szCs w:val="28"/>
        </w:rPr>
        <w:t xml:space="preserve"> и магистратуры» должна составлять не менее 80%, </w:t>
      </w:r>
      <w:proofErr w:type="gramStart"/>
      <w:r w:rsidRPr="00856359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856359">
        <w:rPr>
          <w:rFonts w:ascii="Times New Roman" w:hAnsi="Times New Roman" w:cs="Times New Roman"/>
          <w:sz w:val="28"/>
          <w:szCs w:val="28"/>
        </w:rPr>
        <w:t xml:space="preserve"> цитирование (включая </w:t>
      </w:r>
      <w:proofErr w:type="spellStart"/>
      <w:r w:rsidRPr="00856359">
        <w:rPr>
          <w:rFonts w:ascii="Times New Roman" w:hAnsi="Times New Roman" w:cs="Times New Roman"/>
          <w:sz w:val="28"/>
          <w:szCs w:val="28"/>
        </w:rPr>
        <w:t>самоцитирование</w:t>
      </w:r>
      <w:proofErr w:type="spellEnd"/>
      <w:r w:rsidRPr="00856359">
        <w:rPr>
          <w:rFonts w:ascii="Times New Roman" w:hAnsi="Times New Roman" w:cs="Times New Roman"/>
          <w:sz w:val="28"/>
          <w:szCs w:val="28"/>
        </w:rPr>
        <w:t xml:space="preserve">) не должно превышать 20%. Выявление </w:t>
      </w:r>
      <w:r w:rsidR="00CF0B43" w:rsidRPr="00D70154">
        <w:rPr>
          <w:rFonts w:ascii="Times New Roman" w:hAnsi="Times New Roman" w:cs="Times New Roman"/>
          <w:sz w:val="28"/>
          <w:szCs w:val="28"/>
        </w:rPr>
        <w:t>в ВКР плагиата</w:t>
      </w:r>
      <w:r w:rsidRPr="00856359">
        <w:rPr>
          <w:rFonts w:ascii="Times New Roman" w:hAnsi="Times New Roman" w:cs="Times New Roman"/>
          <w:sz w:val="28"/>
          <w:szCs w:val="28"/>
        </w:rPr>
        <w:t xml:space="preserve"> (независимо от </w:t>
      </w:r>
      <w:r w:rsidR="00CF0B43" w:rsidRPr="00D70154">
        <w:rPr>
          <w:rFonts w:ascii="Times New Roman" w:hAnsi="Times New Roman" w:cs="Times New Roman"/>
          <w:sz w:val="28"/>
          <w:szCs w:val="28"/>
        </w:rPr>
        <w:t>его</w:t>
      </w:r>
      <w:r w:rsidRPr="00856359">
        <w:rPr>
          <w:rFonts w:ascii="Times New Roman" w:hAnsi="Times New Roman" w:cs="Times New Roman"/>
          <w:sz w:val="28"/>
          <w:szCs w:val="28"/>
        </w:rPr>
        <w:t xml:space="preserve"> объема) влечет за собой снятие работы с защиты с выставлением оценки </w:t>
      </w:r>
      <w:r w:rsidRPr="00D70154">
        <w:rPr>
          <w:rFonts w:ascii="Times New Roman" w:hAnsi="Times New Roman" w:cs="Times New Roman"/>
          <w:sz w:val="28"/>
          <w:szCs w:val="28"/>
        </w:rPr>
        <w:t>«неудовлетворительно» (0 баллов по десятибалльной шкале).</w:t>
      </w:r>
    </w:p>
    <w:p w14:paraId="7FD93F12" w14:textId="446AA66C" w:rsidR="00A40297" w:rsidRPr="00D70154" w:rsidRDefault="004D31E7" w:rsidP="0070382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70154">
        <w:rPr>
          <w:sz w:val="28"/>
          <w:szCs w:val="28"/>
        </w:rPr>
        <w:t>ВКР выполняется и защищается на русском языке. По решению академического совета ОП «</w:t>
      </w:r>
      <w:r w:rsidR="00A82F06">
        <w:rPr>
          <w:sz w:val="28"/>
          <w:szCs w:val="28"/>
        </w:rPr>
        <w:t>Классический и современный Восток: языки, культуры, религии</w:t>
      </w:r>
      <w:r w:rsidRPr="00D70154">
        <w:rPr>
          <w:sz w:val="28"/>
          <w:szCs w:val="28"/>
        </w:rPr>
        <w:t>», ВКР может быть выполнена и защищена на английском языке. При подаче заявления на написание работы на английском языке студент направляет академическому руководителю ОП текст (</w:t>
      </w:r>
      <w:proofErr w:type="spellStart"/>
      <w:r w:rsidRPr="00D70154">
        <w:rPr>
          <w:sz w:val="28"/>
          <w:szCs w:val="28"/>
        </w:rPr>
        <w:t>abstract</w:t>
      </w:r>
      <w:proofErr w:type="spellEnd"/>
      <w:r w:rsidRPr="00D70154">
        <w:rPr>
          <w:sz w:val="28"/>
          <w:szCs w:val="28"/>
        </w:rPr>
        <w:t xml:space="preserve">) на английском языке с обоснованием темы и краткой характеристикой источников. Объем текста не может быть менее </w:t>
      </w:r>
      <w:proofErr w:type="gramStart"/>
      <w:r w:rsidRPr="00D70154">
        <w:rPr>
          <w:sz w:val="28"/>
          <w:szCs w:val="28"/>
        </w:rPr>
        <w:t>3-5</w:t>
      </w:r>
      <w:proofErr w:type="gramEnd"/>
      <w:r w:rsidRPr="00D70154">
        <w:rPr>
          <w:sz w:val="28"/>
          <w:szCs w:val="28"/>
        </w:rPr>
        <w:t xml:space="preserve"> страниц. Академический совет ОП «</w:t>
      </w:r>
      <w:r w:rsidR="00A82F06">
        <w:rPr>
          <w:sz w:val="28"/>
          <w:szCs w:val="28"/>
        </w:rPr>
        <w:t>Классический и современный Восток: языки, культуры, религии</w:t>
      </w:r>
      <w:r w:rsidRPr="00D70154">
        <w:rPr>
          <w:sz w:val="28"/>
          <w:szCs w:val="28"/>
        </w:rPr>
        <w:t>» вправе отказать студенту в выполнении ВКР на иностранном языке.</w:t>
      </w:r>
    </w:p>
    <w:p w14:paraId="5D4926E3" w14:textId="77777777" w:rsidR="00394200" w:rsidRPr="00D70154" w:rsidRDefault="00394200" w:rsidP="003942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759C8" w14:textId="114510B3" w:rsidR="005270C2" w:rsidRPr="00D70154" w:rsidRDefault="005270C2" w:rsidP="007038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0C2">
        <w:rPr>
          <w:rFonts w:ascii="Times New Roman" w:hAnsi="Times New Roman" w:cs="Times New Roman"/>
          <w:sz w:val="28"/>
          <w:szCs w:val="28"/>
        </w:rPr>
        <w:t>Работа должна быть выполнена самостоятельно, с соблюдением графика выполнения ВКР (этапы подготовки и защиты работы прописаны на странице ОП «</w:t>
      </w:r>
      <w:r w:rsidR="00A82F06">
        <w:rPr>
          <w:rFonts w:ascii="Times New Roman" w:hAnsi="Times New Roman" w:cs="Times New Roman"/>
          <w:sz w:val="28"/>
          <w:szCs w:val="28"/>
        </w:rPr>
        <w:t>Классический и современный Восток: языки, культуры, религии</w:t>
      </w:r>
      <w:r w:rsidRPr="005270C2">
        <w:rPr>
          <w:rFonts w:ascii="Times New Roman" w:hAnsi="Times New Roman" w:cs="Times New Roman"/>
          <w:sz w:val="28"/>
          <w:szCs w:val="28"/>
        </w:rPr>
        <w:t xml:space="preserve">») по согласованию с научным руководителем. Несоблюдение графика выполнения ВКР может служить основанием для снижения оценки. </w:t>
      </w:r>
    </w:p>
    <w:p w14:paraId="66CADFD5" w14:textId="77777777" w:rsidR="00D01B8E" w:rsidRPr="00D70154" w:rsidRDefault="00D01B8E" w:rsidP="003942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E5FA9" w14:textId="1A095FD0" w:rsidR="009B18B8" w:rsidRPr="00D70154" w:rsidRDefault="009B18B8" w:rsidP="009B18B8">
      <w:pPr>
        <w:pStyle w:val="a7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D70154">
        <w:rPr>
          <w:rFonts w:ascii="Times New Roman" w:hAnsi="Times New Roman" w:cs="Times New Roman"/>
          <w:b/>
          <w:sz w:val="28"/>
          <w:szCs w:val="28"/>
        </w:rPr>
        <w:t>ВЫБОР ТЕМЫ ВКР</w:t>
      </w:r>
    </w:p>
    <w:p w14:paraId="2AC8BDF2" w14:textId="7DFD0F34" w:rsidR="009B18B8" w:rsidRPr="00D70154" w:rsidRDefault="009B18B8" w:rsidP="009B1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Тема </w:t>
      </w:r>
      <w:r w:rsidR="00205640" w:rsidRPr="00D70154">
        <w:rPr>
          <w:rFonts w:ascii="Times New Roman" w:hAnsi="Times New Roman" w:cs="Times New Roman"/>
          <w:sz w:val="28"/>
          <w:szCs w:val="28"/>
        </w:rPr>
        <w:t>ВКР</w:t>
      </w:r>
      <w:r w:rsidRPr="00D70154">
        <w:rPr>
          <w:rFonts w:ascii="Times New Roman" w:hAnsi="Times New Roman" w:cs="Times New Roman"/>
          <w:sz w:val="28"/>
          <w:szCs w:val="28"/>
        </w:rPr>
        <w:t xml:space="preserve"> должна соответствовать профилю </w:t>
      </w:r>
      <w:r w:rsidR="00205640" w:rsidRPr="00D70154">
        <w:rPr>
          <w:rFonts w:ascii="Times New Roman" w:hAnsi="Times New Roman" w:cs="Times New Roman"/>
          <w:sz w:val="28"/>
          <w:szCs w:val="28"/>
        </w:rPr>
        <w:t>ОП</w:t>
      </w:r>
      <w:r w:rsidRPr="00D70154">
        <w:rPr>
          <w:rFonts w:ascii="Times New Roman" w:hAnsi="Times New Roman" w:cs="Times New Roman"/>
          <w:sz w:val="28"/>
          <w:szCs w:val="28"/>
        </w:rPr>
        <w:t xml:space="preserve"> «</w:t>
      </w:r>
      <w:r w:rsidR="00A82F06">
        <w:rPr>
          <w:rFonts w:ascii="Times New Roman" w:hAnsi="Times New Roman" w:cs="Times New Roman"/>
          <w:sz w:val="28"/>
          <w:szCs w:val="28"/>
        </w:rPr>
        <w:t>Классический и современный Восток: языки, культуры, религии</w:t>
      </w:r>
      <w:r w:rsidRPr="00D70154">
        <w:rPr>
          <w:rFonts w:ascii="Times New Roman" w:hAnsi="Times New Roman" w:cs="Times New Roman"/>
          <w:sz w:val="28"/>
          <w:szCs w:val="28"/>
        </w:rPr>
        <w:t xml:space="preserve">», а именно: </w:t>
      </w:r>
      <w:r w:rsidR="0070382F" w:rsidRPr="00D70154">
        <w:rPr>
          <w:rFonts w:ascii="Times New Roman" w:hAnsi="Times New Roman" w:cs="Times New Roman"/>
          <w:sz w:val="28"/>
          <w:szCs w:val="28"/>
        </w:rPr>
        <w:t xml:space="preserve">содержать перевод и анализ текста на </w:t>
      </w:r>
      <w:proofErr w:type="spellStart"/>
      <w:r w:rsidR="00A82F06" w:rsidRPr="0006438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A82F06" w:rsidRPr="0006438C">
        <w:rPr>
          <w:rFonts w:ascii="Times New Roman" w:hAnsi="Times New Roman" w:cs="Times New Roman"/>
          <w:sz w:val="28"/>
          <w:szCs w:val="28"/>
        </w:rPr>
        <w:t xml:space="preserve"> </w:t>
      </w:r>
      <w:r w:rsidR="00A82F06">
        <w:rPr>
          <w:rFonts w:ascii="Times New Roman" w:hAnsi="Times New Roman" w:cs="Times New Roman"/>
          <w:sz w:val="28"/>
          <w:szCs w:val="28"/>
        </w:rPr>
        <w:t>восточных языках (древних, классических и современных)</w:t>
      </w:r>
      <w:r w:rsidR="0070382F" w:rsidRPr="00D70154">
        <w:rPr>
          <w:rFonts w:ascii="Times New Roman" w:hAnsi="Times New Roman" w:cs="Times New Roman"/>
          <w:sz w:val="28"/>
          <w:szCs w:val="28"/>
        </w:rPr>
        <w:t>, содержать анализ языковых</w:t>
      </w:r>
      <w:r w:rsidR="0070382F" w:rsidRPr="0006438C">
        <w:rPr>
          <w:rFonts w:ascii="Times New Roman" w:hAnsi="Times New Roman" w:cs="Times New Roman"/>
          <w:sz w:val="28"/>
          <w:szCs w:val="28"/>
        </w:rPr>
        <w:t xml:space="preserve"> особенностей </w:t>
      </w:r>
      <w:r w:rsidR="00A82F06">
        <w:rPr>
          <w:rFonts w:ascii="Times New Roman" w:hAnsi="Times New Roman" w:cs="Times New Roman"/>
          <w:sz w:val="28"/>
          <w:szCs w:val="28"/>
        </w:rPr>
        <w:t>восточных языков (древних, классических и современных)</w:t>
      </w:r>
      <w:r w:rsidR="0070382F" w:rsidRPr="00D70154">
        <w:rPr>
          <w:rFonts w:ascii="Times New Roman" w:hAnsi="Times New Roman" w:cs="Times New Roman"/>
          <w:sz w:val="28"/>
          <w:szCs w:val="28"/>
        </w:rPr>
        <w:t xml:space="preserve"> или же </w:t>
      </w:r>
      <w:r w:rsidRPr="00D70154">
        <w:rPr>
          <w:rFonts w:ascii="Times New Roman" w:hAnsi="Times New Roman" w:cs="Times New Roman"/>
          <w:sz w:val="28"/>
          <w:szCs w:val="28"/>
        </w:rPr>
        <w:t xml:space="preserve">раскрывать один из аспектов </w:t>
      </w:r>
      <w:r w:rsidRPr="00D70154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социально-политического, экономического и историко-культурного развития </w:t>
      </w:r>
      <w:r w:rsidR="00A82F06">
        <w:rPr>
          <w:rFonts w:ascii="Times New Roman" w:hAnsi="Times New Roman" w:cs="Times New Roman"/>
          <w:sz w:val="28"/>
          <w:szCs w:val="28"/>
        </w:rPr>
        <w:t>обществ Азии и Африки</w:t>
      </w:r>
      <w:r w:rsidR="0070382F" w:rsidRPr="00D70154">
        <w:rPr>
          <w:rFonts w:ascii="Times New Roman" w:hAnsi="Times New Roman" w:cs="Times New Roman"/>
          <w:sz w:val="28"/>
          <w:szCs w:val="28"/>
        </w:rPr>
        <w:t>.</w:t>
      </w:r>
    </w:p>
    <w:p w14:paraId="722BC7CD" w14:textId="32207BFF" w:rsidR="009B18B8" w:rsidRPr="00D70154" w:rsidRDefault="009B18B8" w:rsidP="009B1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ВКР мо</w:t>
      </w:r>
      <w:r w:rsidR="0070382F" w:rsidRPr="00D70154">
        <w:rPr>
          <w:rFonts w:ascii="Times New Roman" w:hAnsi="Times New Roman" w:cs="Times New Roman"/>
          <w:sz w:val="28"/>
          <w:szCs w:val="28"/>
        </w:rPr>
        <w:t>жет</w:t>
      </w:r>
      <w:r w:rsidRPr="00D70154">
        <w:rPr>
          <w:rFonts w:ascii="Times New Roman" w:hAnsi="Times New Roman" w:cs="Times New Roman"/>
          <w:sz w:val="28"/>
          <w:szCs w:val="28"/>
        </w:rPr>
        <w:t xml:space="preserve"> являться продолжением и развитием темы курсовой работы, выполненной студентом на </w:t>
      </w:r>
      <w:r w:rsidR="00A82F06">
        <w:rPr>
          <w:rFonts w:ascii="Times New Roman" w:hAnsi="Times New Roman" w:cs="Times New Roman"/>
          <w:sz w:val="28"/>
          <w:szCs w:val="28"/>
        </w:rPr>
        <w:t>первом</w:t>
      </w:r>
      <w:r w:rsidRPr="00D70154">
        <w:rPr>
          <w:rFonts w:ascii="Times New Roman" w:hAnsi="Times New Roman" w:cs="Times New Roman"/>
          <w:sz w:val="28"/>
          <w:szCs w:val="28"/>
        </w:rPr>
        <w:t xml:space="preserve"> курс</w:t>
      </w:r>
      <w:r w:rsidR="00A82F06">
        <w:rPr>
          <w:rFonts w:ascii="Times New Roman" w:hAnsi="Times New Roman" w:cs="Times New Roman"/>
          <w:sz w:val="28"/>
          <w:szCs w:val="28"/>
        </w:rPr>
        <w:t>е</w:t>
      </w:r>
      <w:r w:rsidRPr="00D70154">
        <w:rPr>
          <w:rFonts w:ascii="Times New Roman" w:hAnsi="Times New Roman" w:cs="Times New Roman"/>
          <w:sz w:val="28"/>
          <w:szCs w:val="28"/>
        </w:rPr>
        <w:t xml:space="preserve">, при этом объем заимствований из предыдущей работы не должен превышать </w:t>
      </w:r>
      <w:r w:rsidR="00A82F06">
        <w:rPr>
          <w:rFonts w:ascii="Times New Roman" w:hAnsi="Times New Roman" w:cs="Times New Roman"/>
          <w:sz w:val="28"/>
          <w:szCs w:val="28"/>
        </w:rPr>
        <w:t>4</w:t>
      </w:r>
      <w:r w:rsidRPr="00D70154">
        <w:rPr>
          <w:rFonts w:ascii="Times New Roman" w:hAnsi="Times New Roman" w:cs="Times New Roman"/>
          <w:sz w:val="28"/>
          <w:szCs w:val="28"/>
        </w:rPr>
        <w:t>0% работы. Тема может быть выбрана из предложенных преподавателями или может быть инициативной, и после согласования с научным руководителем и академическим руководителем программы утверждается Академическим советом программы.</w:t>
      </w:r>
    </w:p>
    <w:p w14:paraId="60181202" w14:textId="6AC4B782" w:rsidR="00856359" w:rsidRPr="00D70154" w:rsidRDefault="00856359" w:rsidP="0085635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Не позднее 15 декабря текущего учебного года темы ВКР студентов назначаются им в ИУП, что означает возникновение обязательства по выполнению работы студентом.</w:t>
      </w:r>
    </w:p>
    <w:p w14:paraId="0581FCED" w14:textId="5AC4BC32" w:rsidR="00856359" w:rsidRPr="00D70154" w:rsidRDefault="00856359" w:rsidP="0085635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Изменение, в том числе уточнение, темы ВКР возможно не позднее, чем за два календарных месяца до установленного срока представления итогового варианта ВКР посредством подачи соответствующего заявления в учебный офис.</w:t>
      </w:r>
    </w:p>
    <w:bookmarkEnd w:id="0"/>
    <w:p w14:paraId="7C2C0CA2" w14:textId="7BDCE7CD" w:rsidR="005C69BB" w:rsidRPr="005C69BB" w:rsidRDefault="005C69BB" w:rsidP="005C69B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9BB">
        <w:rPr>
          <w:rFonts w:ascii="Times New Roman" w:hAnsi="Times New Roman" w:cs="Times New Roman"/>
          <w:b/>
          <w:sz w:val="28"/>
          <w:szCs w:val="28"/>
        </w:rPr>
        <w:t xml:space="preserve">СТРУКТУРА И ОБЪЕМ </w:t>
      </w:r>
      <w:r w:rsidRPr="00D70154">
        <w:rPr>
          <w:rFonts w:ascii="Times New Roman" w:hAnsi="Times New Roman" w:cs="Times New Roman"/>
          <w:b/>
          <w:sz w:val="28"/>
          <w:szCs w:val="28"/>
        </w:rPr>
        <w:t>ВКР</w:t>
      </w:r>
    </w:p>
    <w:p w14:paraId="40EDA4A1" w14:textId="48BDA437" w:rsidR="005C69BB" w:rsidRPr="005C69BB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005931" w:rsidRPr="00D70154">
        <w:rPr>
          <w:rFonts w:ascii="Times New Roman" w:hAnsi="Times New Roman" w:cs="Times New Roman"/>
          <w:sz w:val="28"/>
          <w:szCs w:val="28"/>
        </w:rPr>
        <w:t>должна состоять</w:t>
      </w:r>
      <w:r w:rsidRPr="005C69BB">
        <w:rPr>
          <w:rFonts w:ascii="Times New Roman" w:hAnsi="Times New Roman" w:cs="Times New Roman"/>
          <w:sz w:val="28"/>
          <w:szCs w:val="28"/>
        </w:rPr>
        <w:t xml:space="preserve"> из </w:t>
      </w:r>
      <w:r w:rsidRPr="00D70154">
        <w:rPr>
          <w:rFonts w:ascii="Times New Roman" w:hAnsi="Times New Roman" w:cs="Times New Roman"/>
          <w:sz w:val="28"/>
          <w:szCs w:val="28"/>
        </w:rPr>
        <w:t>В</w:t>
      </w:r>
      <w:r w:rsidRPr="005C69BB">
        <w:rPr>
          <w:rFonts w:ascii="Times New Roman" w:hAnsi="Times New Roman" w:cs="Times New Roman"/>
          <w:sz w:val="28"/>
          <w:szCs w:val="28"/>
        </w:rPr>
        <w:t xml:space="preserve">ведения, основной части, имеющей не менее </w:t>
      </w:r>
      <w:r w:rsidRPr="00D70154">
        <w:rPr>
          <w:rFonts w:ascii="Times New Roman" w:hAnsi="Times New Roman" w:cs="Times New Roman"/>
          <w:sz w:val="28"/>
          <w:szCs w:val="28"/>
        </w:rPr>
        <w:t>трех</w:t>
      </w:r>
      <w:r w:rsidRPr="005C69BB">
        <w:rPr>
          <w:rFonts w:ascii="Times New Roman" w:hAnsi="Times New Roman" w:cs="Times New Roman"/>
          <w:sz w:val="28"/>
          <w:szCs w:val="28"/>
        </w:rPr>
        <w:t xml:space="preserve"> разделов (глав) с порядковыми номерами и названиями, </w:t>
      </w:r>
      <w:r w:rsidRPr="00D70154">
        <w:rPr>
          <w:rFonts w:ascii="Times New Roman" w:hAnsi="Times New Roman" w:cs="Times New Roman"/>
          <w:sz w:val="28"/>
          <w:szCs w:val="28"/>
        </w:rPr>
        <w:t>З</w:t>
      </w:r>
      <w:r w:rsidRPr="005C69BB">
        <w:rPr>
          <w:rFonts w:ascii="Times New Roman" w:hAnsi="Times New Roman" w:cs="Times New Roman"/>
          <w:sz w:val="28"/>
          <w:szCs w:val="28"/>
        </w:rPr>
        <w:t>аключения, библиографического списка и приложений (при их наличии).</w:t>
      </w:r>
    </w:p>
    <w:p w14:paraId="0083F0BF" w14:textId="3EA09A54" w:rsidR="00391283" w:rsidRPr="00D70154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t xml:space="preserve">Во </w:t>
      </w:r>
      <w:r w:rsidR="003E2733" w:rsidRPr="00D70154">
        <w:rPr>
          <w:rFonts w:ascii="Times New Roman" w:hAnsi="Times New Roman" w:cs="Times New Roman"/>
          <w:sz w:val="28"/>
          <w:szCs w:val="28"/>
        </w:rPr>
        <w:t>В</w:t>
      </w:r>
      <w:r w:rsidRPr="005C69BB">
        <w:rPr>
          <w:rFonts w:ascii="Times New Roman" w:hAnsi="Times New Roman" w:cs="Times New Roman"/>
          <w:sz w:val="28"/>
          <w:szCs w:val="28"/>
        </w:rPr>
        <w:t xml:space="preserve">ведении должна быть обоснована актуальность темы, сформулированы цель и задачи исследования, последовательно излагающие способы достижения цели; указаны объект и предмет исследования; обозначены научная новизна и </w:t>
      </w:r>
      <w:r w:rsidR="00A82F06">
        <w:rPr>
          <w:rFonts w:ascii="Times New Roman" w:hAnsi="Times New Roman" w:cs="Times New Roman"/>
          <w:sz w:val="28"/>
          <w:szCs w:val="28"/>
        </w:rPr>
        <w:t>актуальность</w:t>
      </w:r>
      <w:r w:rsidRPr="005C69BB">
        <w:rPr>
          <w:rFonts w:ascii="Times New Roman" w:hAnsi="Times New Roman" w:cs="Times New Roman"/>
          <w:sz w:val="28"/>
          <w:szCs w:val="28"/>
        </w:rPr>
        <w:t xml:space="preserve"> работы; обоснована методологическая база исследования, представлен критический обзор используемых источников и литературы, кратко описана структура работы. </w:t>
      </w:r>
      <w:r w:rsidR="00391283" w:rsidRPr="00D70154">
        <w:rPr>
          <w:rFonts w:ascii="Times New Roman" w:hAnsi="Times New Roman" w:cs="Times New Roman"/>
          <w:sz w:val="28"/>
          <w:szCs w:val="28"/>
        </w:rPr>
        <w:t>Обзор источников и литературы может быть вынесен в качестве самостоятельного раздела работы</w:t>
      </w:r>
      <w:r w:rsidR="00A82F06">
        <w:rPr>
          <w:rFonts w:ascii="Times New Roman" w:hAnsi="Times New Roman" w:cs="Times New Roman"/>
          <w:sz w:val="28"/>
          <w:szCs w:val="28"/>
        </w:rPr>
        <w:t xml:space="preserve"> при должном обосновании</w:t>
      </w:r>
      <w:r w:rsidR="00391283" w:rsidRPr="00D701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D17F0A" w14:textId="7D51D0DE" w:rsidR="005C69BB" w:rsidRPr="005C69BB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t xml:space="preserve">Рекомендованный объем материала, представленного во </w:t>
      </w:r>
      <w:r w:rsidR="00391283" w:rsidRPr="00D70154">
        <w:rPr>
          <w:rFonts w:ascii="Times New Roman" w:hAnsi="Times New Roman" w:cs="Times New Roman"/>
          <w:sz w:val="28"/>
          <w:szCs w:val="28"/>
        </w:rPr>
        <w:t>В</w:t>
      </w:r>
      <w:r w:rsidRPr="005C69BB">
        <w:rPr>
          <w:rFonts w:ascii="Times New Roman" w:hAnsi="Times New Roman" w:cs="Times New Roman"/>
          <w:sz w:val="28"/>
          <w:szCs w:val="28"/>
        </w:rPr>
        <w:t>ведении, составляет не менее 10 страниц.</w:t>
      </w:r>
    </w:p>
    <w:p w14:paraId="3B039892" w14:textId="45525895" w:rsidR="005C69BB" w:rsidRPr="005C69BB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t xml:space="preserve">После каждого раздела (главы) должны быть представлены выводы по данной части работы, которые далее должны быть аналитически переосмыслены и обобщены в заключении в виде окончательных выводов исследования. Выводы должны </w:t>
      </w:r>
      <w:r w:rsidR="00391283" w:rsidRPr="00D70154">
        <w:rPr>
          <w:rFonts w:ascii="Times New Roman" w:hAnsi="Times New Roman" w:cs="Times New Roman"/>
          <w:sz w:val="28"/>
          <w:szCs w:val="28"/>
        </w:rPr>
        <w:t>соответствовать поставленным во Введении задачам</w:t>
      </w:r>
      <w:r w:rsidRPr="005C69BB">
        <w:rPr>
          <w:rFonts w:ascii="Times New Roman" w:hAnsi="Times New Roman" w:cs="Times New Roman"/>
          <w:sz w:val="28"/>
          <w:szCs w:val="28"/>
        </w:rPr>
        <w:t>.</w:t>
      </w:r>
    </w:p>
    <w:p w14:paraId="1400EF49" w14:textId="6BEC2869" w:rsidR="005C69BB" w:rsidRPr="005C69BB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lastRenderedPageBreak/>
        <w:t>В приложения выносится информация, которая важна для решения поставленных задач, но занимает значительный объем (</w:t>
      </w:r>
      <w:r w:rsidR="00D56AFB" w:rsidRPr="00D70154">
        <w:rPr>
          <w:rFonts w:ascii="Times New Roman" w:hAnsi="Times New Roman" w:cs="Times New Roman"/>
          <w:sz w:val="28"/>
          <w:szCs w:val="28"/>
        </w:rPr>
        <w:t xml:space="preserve">перевод источников, таблицы, графики, иллюстрации и </w:t>
      </w:r>
      <w:proofErr w:type="gramStart"/>
      <w:r w:rsidR="00D56AFB" w:rsidRPr="00D70154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D56AFB" w:rsidRPr="00D70154">
        <w:rPr>
          <w:rFonts w:ascii="Times New Roman" w:hAnsi="Times New Roman" w:cs="Times New Roman"/>
          <w:sz w:val="28"/>
          <w:szCs w:val="28"/>
        </w:rPr>
        <w:t>).</w:t>
      </w:r>
      <w:r w:rsidRPr="005C69BB">
        <w:rPr>
          <w:rFonts w:ascii="Times New Roman" w:hAnsi="Times New Roman" w:cs="Times New Roman"/>
          <w:sz w:val="28"/>
          <w:szCs w:val="28"/>
        </w:rPr>
        <w:t xml:space="preserve"> Приложения должны иметь название, сквозную нумерацию и быть отражены в оглавлении работы. Не допускается включение приложений, не имеющих связи с основным текстом работы.</w:t>
      </w:r>
    </w:p>
    <w:p w14:paraId="2B8E81C9" w14:textId="2D39BFA6" w:rsidR="005C69BB" w:rsidRPr="005C69BB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D56AFB" w:rsidRPr="00D70154">
        <w:rPr>
          <w:rFonts w:ascii="Times New Roman" w:hAnsi="Times New Roman" w:cs="Times New Roman"/>
          <w:sz w:val="28"/>
          <w:szCs w:val="28"/>
        </w:rPr>
        <w:t>ВКР</w:t>
      </w:r>
      <w:r w:rsidRPr="005C69BB">
        <w:rPr>
          <w:rFonts w:ascii="Times New Roman" w:hAnsi="Times New Roman" w:cs="Times New Roman"/>
          <w:sz w:val="28"/>
          <w:szCs w:val="28"/>
        </w:rPr>
        <w:t xml:space="preserve"> должен составлять не менее </w:t>
      </w:r>
      <w:r w:rsidR="00A82F06">
        <w:rPr>
          <w:rFonts w:ascii="Times New Roman" w:hAnsi="Times New Roman" w:cs="Times New Roman"/>
          <w:sz w:val="28"/>
          <w:szCs w:val="28"/>
        </w:rPr>
        <w:t>80</w:t>
      </w:r>
      <w:r w:rsidRPr="005C69BB">
        <w:rPr>
          <w:rFonts w:ascii="Times New Roman" w:hAnsi="Times New Roman" w:cs="Times New Roman"/>
          <w:sz w:val="28"/>
          <w:szCs w:val="28"/>
        </w:rPr>
        <w:t xml:space="preserve"> страниц без учета приложений (при выполнении работы шрифтом </w:t>
      </w:r>
      <w:proofErr w:type="spellStart"/>
      <w:r w:rsidRPr="005C69B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C6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9B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C6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9B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C69BB">
        <w:rPr>
          <w:rFonts w:ascii="Times New Roman" w:hAnsi="Times New Roman" w:cs="Times New Roman"/>
          <w:sz w:val="28"/>
          <w:szCs w:val="28"/>
        </w:rPr>
        <w:t xml:space="preserve">, 14 кегль, через 1,5 интервала, </w:t>
      </w:r>
      <w:r w:rsidR="00512568" w:rsidRPr="00D70154">
        <w:rPr>
          <w:rFonts w:ascii="Times New Roman" w:hAnsi="Times New Roman" w:cs="Times New Roman"/>
          <w:sz w:val="28"/>
          <w:szCs w:val="28"/>
        </w:rPr>
        <w:t xml:space="preserve">левое поле 3 см, правое – 1,5 </w:t>
      </w:r>
      <w:r w:rsidRPr="005C69BB">
        <w:rPr>
          <w:rFonts w:ascii="Times New Roman" w:hAnsi="Times New Roman" w:cs="Times New Roman"/>
          <w:sz w:val="28"/>
          <w:szCs w:val="28"/>
        </w:rPr>
        <w:t xml:space="preserve">см). </w:t>
      </w:r>
      <w:r w:rsidR="00D56AFB" w:rsidRPr="00D701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EB2C4" w14:textId="5AF3A904" w:rsidR="00005931" w:rsidRPr="00D70154" w:rsidRDefault="00005931" w:rsidP="007D74A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4656520"/>
      <w:r w:rsidRPr="00005931">
        <w:rPr>
          <w:rFonts w:ascii="Times New Roman" w:hAnsi="Times New Roman" w:cs="Times New Roman"/>
          <w:b/>
          <w:sz w:val="28"/>
          <w:szCs w:val="28"/>
        </w:rPr>
        <w:t xml:space="preserve">ОФОРМЛЕНИЕ </w:t>
      </w:r>
      <w:r w:rsidRPr="00D70154">
        <w:rPr>
          <w:rFonts w:ascii="Times New Roman" w:hAnsi="Times New Roman" w:cs="Times New Roman"/>
          <w:b/>
          <w:sz w:val="28"/>
          <w:szCs w:val="28"/>
        </w:rPr>
        <w:t>ВКР</w:t>
      </w:r>
    </w:p>
    <w:p w14:paraId="4EA40247" w14:textId="77777777" w:rsidR="00005931" w:rsidRPr="00D70154" w:rsidRDefault="00005931" w:rsidP="0000593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Работа должна открываться титульным листом установленного образца (Приложение 1).</w:t>
      </w:r>
    </w:p>
    <w:bookmarkEnd w:id="1"/>
    <w:p w14:paraId="445739DF" w14:textId="77777777" w:rsidR="00884315" w:rsidRPr="00D70154" w:rsidRDefault="00B37BE6" w:rsidP="00B37B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ab/>
      </w:r>
      <w:bookmarkStart w:id="2" w:name="_Hlk204660434"/>
      <w:r w:rsidRPr="00D70154">
        <w:rPr>
          <w:rFonts w:ascii="Times New Roman" w:hAnsi="Times New Roman" w:cs="Times New Roman"/>
          <w:sz w:val="28"/>
          <w:szCs w:val="28"/>
        </w:rPr>
        <w:t xml:space="preserve">Все страницы должны быть пронумерованы в нижнем поле справа, на титульном листе номер страницы не ставится. </w:t>
      </w:r>
    </w:p>
    <w:p w14:paraId="7DF2B854" w14:textId="552BF464" w:rsidR="00B37BE6" w:rsidRPr="00D70154" w:rsidRDefault="00B37BE6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Каждая новая глава работы начинается с новой страницы. Главы работы нумеруются арабскими цифрами и записываются прописными буквами (например: </w:t>
      </w:r>
      <w:r w:rsidRPr="00D70154">
        <w:rPr>
          <w:rFonts w:ascii="Times New Roman" w:hAnsi="Times New Roman" w:cs="Times New Roman"/>
          <w:b/>
          <w:bCs/>
          <w:sz w:val="28"/>
          <w:szCs w:val="28"/>
        </w:rPr>
        <w:t>ГЛАВА 1.</w:t>
      </w:r>
      <w:r w:rsidR="009420B6" w:rsidRPr="00D70154">
        <w:rPr>
          <w:rFonts w:ascii="Times New Roman" w:hAnsi="Times New Roman" w:cs="Times New Roman"/>
          <w:b/>
          <w:bCs/>
          <w:sz w:val="28"/>
          <w:szCs w:val="28"/>
        </w:rPr>
        <w:t xml:space="preserve"> НАЗВАНИЕ</w:t>
      </w:r>
      <w:r w:rsidRPr="00D70154">
        <w:rPr>
          <w:rFonts w:ascii="Times New Roman" w:hAnsi="Times New Roman" w:cs="Times New Roman"/>
          <w:sz w:val="28"/>
          <w:szCs w:val="28"/>
        </w:rPr>
        <w:t xml:space="preserve">); параграфы нумеруются 1.1, 1.2, 1.3 и записываются строчными буквами. Все заголовки выделяются жирным шрифтом. Все главы и параграфы должны быть перечислены в оглавлении. </w:t>
      </w:r>
    </w:p>
    <w:p w14:paraId="5769C4D3" w14:textId="3CA40114" w:rsidR="007D74AD" w:rsidRPr="00D70154" w:rsidRDefault="00792FAB" w:rsidP="007D7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ab/>
      </w:r>
      <w:r w:rsidR="007D74AD" w:rsidRPr="00D70154">
        <w:rPr>
          <w:rFonts w:ascii="Times New Roman" w:hAnsi="Times New Roman" w:cs="Times New Roman"/>
          <w:sz w:val="28"/>
          <w:szCs w:val="28"/>
        </w:rPr>
        <w:t>Таблицы и рисунки должны иметь названия и порядковую нумерацию (например,</w:t>
      </w:r>
      <w:r w:rsidRPr="00D70154">
        <w:rPr>
          <w:rFonts w:ascii="Times New Roman" w:hAnsi="Times New Roman" w:cs="Times New Roman"/>
          <w:sz w:val="28"/>
          <w:szCs w:val="28"/>
        </w:rPr>
        <w:t xml:space="preserve"> </w:t>
      </w:r>
      <w:r w:rsidR="007D74AD" w:rsidRPr="00D70154">
        <w:rPr>
          <w:rFonts w:ascii="Times New Roman" w:hAnsi="Times New Roman" w:cs="Times New Roman"/>
          <w:sz w:val="28"/>
          <w:szCs w:val="28"/>
        </w:rPr>
        <w:t>табл. 1</w:t>
      </w:r>
      <w:r w:rsidRPr="00D70154">
        <w:rPr>
          <w:rFonts w:ascii="Times New Roman" w:hAnsi="Times New Roman" w:cs="Times New Roman"/>
          <w:sz w:val="28"/>
          <w:szCs w:val="28"/>
        </w:rPr>
        <w:t>. Название;</w:t>
      </w:r>
      <w:r w:rsidR="007D74AD" w:rsidRPr="00D70154">
        <w:rPr>
          <w:rFonts w:ascii="Times New Roman" w:hAnsi="Times New Roman" w:cs="Times New Roman"/>
          <w:sz w:val="28"/>
          <w:szCs w:val="28"/>
        </w:rPr>
        <w:t xml:space="preserve"> рис. 3</w:t>
      </w:r>
      <w:r w:rsidRPr="00D70154">
        <w:rPr>
          <w:rFonts w:ascii="Times New Roman" w:hAnsi="Times New Roman" w:cs="Times New Roman"/>
          <w:sz w:val="28"/>
          <w:szCs w:val="28"/>
        </w:rPr>
        <w:t>. Название</w:t>
      </w:r>
      <w:r w:rsidR="007D74AD" w:rsidRPr="00D70154">
        <w:rPr>
          <w:rFonts w:ascii="Times New Roman" w:hAnsi="Times New Roman" w:cs="Times New Roman"/>
          <w:sz w:val="28"/>
          <w:szCs w:val="28"/>
        </w:rPr>
        <w:t>). Нумерация таблиц и рисунков должна быть сквозной для всего текста</w:t>
      </w:r>
      <w:r w:rsidRPr="00D70154">
        <w:rPr>
          <w:rFonts w:ascii="Times New Roman" w:hAnsi="Times New Roman" w:cs="Times New Roman"/>
          <w:sz w:val="28"/>
          <w:szCs w:val="28"/>
        </w:rPr>
        <w:t xml:space="preserve">. </w:t>
      </w:r>
      <w:r w:rsidR="00653C67" w:rsidRPr="00D70154">
        <w:rPr>
          <w:rFonts w:ascii="Times New Roman" w:hAnsi="Times New Roman" w:cs="Times New Roman"/>
          <w:sz w:val="28"/>
          <w:szCs w:val="28"/>
        </w:rPr>
        <w:t>Для каждой таблицы, рисунка, графика необходимо указать источник информации / заимствования.</w:t>
      </w:r>
    </w:p>
    <w:p w14:paraId="7E26B52E" w14:textId="1CB29997" w:rsidR="00653C67" w:rsidRPr="00D70154" w:rsidRDefault="00653C67" w:rsidP="00653C6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C67">
        <w:rPr>
          <w:rFonts w:ascii="Times New Roman" w:hAnsi="Times New Roman" w:cs="Times New Roman"/>
          <w:sz w:val="28"/>
          <w:szCs w:val="28"/>
        </w:rPr>
        <w:t>Любое использование информации из источников и литературы должно сопровождаться правильно оформленным</w:t>
      </w:r>
      <w:r w:rsidRPr="00D70154">
        <w:rPr>
          <w:rFonts w:ascii="Times New Roman" w:hAnsi="Times New Roman" w:cs="Times New Roman"/>
          <w:sz w:val="28"/>
          <w:szCs w:val="28"/>
        </w:rPr>
        <w:t>и</w:t>
      </w:r>
      <w:r w:rsidRPr="00653C67">
        <w:rPr>
          <w:rFonts w:ascii="Times New Roman" w:hAnsi="Times New Roman" w:cs="Times New Roman"/>
          <w:sz w:val="28"/>
          <w:szCs w:val="28"/>
        </w:rPr>
        <w:t xml:space="preserve"> </w:t>
      </w:r>
      <w:r w:rsidRPr="00D70154">
        <w:rPr>
          <w:rFonts w:ascii="Times New Roman" w:hAnsi="Times New Roman" w:cs="Times New Roman"/>
          <w:sz w:val="28"/>
          <w:szCs w:val="28"/>
        </w:rPr>
        <w:t xml:space="preserve">библиографическими ссылками </w:t>
      </w:r>
      <w:r w:rsidRPr="00653C67">
        <w:rPr>
          <w:rFonts w:ascii="Times New Roman" w:hAnsi="Times New Roman" w:cs="Times New Roman"/>
          <w:sz w:val="28"/>
          <w:szCs w:val="28"/>
        </w:rPr>
        <w:t xml:space="preserve">в виде постраничных сносок в нижнем поле страницы </w:t>
      </w:r>
      <w:r w:rsidRPr="00D70154">
        <w:rPr>
          <w:rFonts w:ascii="Times New Roman" w:hAnsi="Times New Roman" w:cs="Times New Roman"/>
          <w:sz w:val="28"/>
          <w:szCs w:val="28"/>
        </w:rPr>
        <w:t>кеглем</w:t>
      </w:r>
      <w:r w:rsidRPr="00653C67">
        <w:rPr>
          <w:rFonts w:ascii="Times New Roman" w:hAnsi="Times New Roman" w:cs="Times New Roman"/>
          <w:sz w:val="28"/>
          <w:szCs w:val="28"/>
        </w:rPr>
        <w:t xml:space="preserve"> 10. </w:t>
      </w:r>
    </w:p>
    <w:p w14:paraId="27B65115" w14:textId="268A31A9" w:rsidR="00653C67" w:rsidRPr="00653C67" w:rsidRDefault="00653C67" w:rsidP="009D795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C67">
        <w:rPr>
          <w:rFonts w:ascii="Times New Roman" w:hAnsi="Times New Roman" w:cs="Times New Roman"/>
          <w:sz w:val="28"/>
          <w:szCs w:val="28"/>
        </w:rPr>
        <w:t xml:space="preserve">Библиографические ссылки оформляются согласно требованиям </w:t>
      </w:r>
      <w:r w:rsidR="009D7952" w:rsidRPr="00D70154">
        <w:rPr>
          <w:rFonts w:ascii="Times New Roman" w:hAnsi="Times New Roman" w:cs="Times New Roman"/>
          <w:sz w:val="28"/>
          <w:szCs w:val="28"/>
        </w:rPr>
        <w:t xml:space="preserve">ГОСТ Р </w:t>
      </w:r>
      <w:proofErr w:type="gramStart"/>
      <w:r w:rsidR="009D7952" w:rsidRPr="00D70154">
        <w:rPr>
          <w:rFonts w:ascii="Times New Roman" w:hAnsi="Times New Roman" w:cs="Times New Roman"/>
          <w:sz w:val="28"/>
          <w:szCs w:val="28"/>
        </w:rPr>
        <w:t>7.0.5-</w:t>
      </w:r>
      <w:r w:rsidRPr="00653C67">
        <w:rPr>
          <w:rFonts w:ascii="Times New Roman" w:hAnsi="Times New Roman" w:cs="Times New Roman"/>
          <w:sz w:val="28"/>
          <w:szCs w:val="28"/>
        </w:rPr>
        <w:t>2008</w:t>
      </w:r>
      <w:proofErr w:type="gramEnd"/>
      <w:r w:rsidRPr="00653C67">
        <w:rPr>
          <w:rFonts w:ascii="Times New Roman" w:hAnsi="Times New Roman" w:cs="Times New Roman"/>
          <w:sz w:val="28"/>
          <w:szCs w:val="28"/>
        </w:rPr>
        <w:t xml:space="preserve"> </w:t>
      </w:r>
      <w:r w:rsidR="001039CE" w:rsidRPr="00D70154">
        <w:rPr>
          <w:rFonts w:ascii="Times New Roman" w:hAnsi="Times New Roman" w:cs="Times New Roman"/>
          <w:sz w:val="28"/>
          <w:szCs w:val="28"/>
        </w:rPr>
        <w:t xml:space="preserve">«Библиографическая ссылка Общие требования и правила» </w:t>
      </w:r>
      <w:r w:rsidRPr="00653C67">
        <w:rPr>
          <w:rFonts w:ascii="Times New Roman" w:hAnsi="Times New Roman" w:cs="Times New Roman"/>
          <w:sz w:val="28"/>
          <w:szCs w:val="28"/>
        </w:rPr>
        <w:t xml:space="preserve">(выбирается вариант </w:t>
      </w:r>
      <w:r w:rsidRPr="00653C67">
        <w:rPr>
          <w:rFonts w:ascii="Times New Roman" w:hAnsi="Times New Roman" w:cs="Times New Roman"/>
          <w:i/>
          <w:iCs/>
          <w:sz w:val="28"/>
          <w:szCs w:val="28"/>
        </w:rPr>
        <w:t>подстрочные ссылки</w:t>
      </w:r>
      <w:r w:rsidRPr="00653C67">
        <w:rPr>
          <w:rFonts w:ascii="Times New Roman" w:hAnsi="Times New Roman" w:cs="Times New Roman"/>
          <w:sz w:val="28"/>
          <w:szCs w:val="28"/>
        </w:rPr>
        <w:t>) или согласно требованиям</w:t>
      </w:r>
      <w:r w:rsidR="009D7952" w:rsidRPr="00D70154">
        <w:rPr>
          <w:rFonts w:ascii="Times New Roman" w:hAnsi="Times New Roman" w:cs="Times New Roman"/>
          <w:sz w:val="28"/>
          <w:szCs w:val="28"/>
        </w:rPr>
        <w:t xml:space="preserve"> ГОСТ Р 7.0.100-2018 «Библиографическая запись. Библиографическое описание. Общие требования и правила составления»</w:t>
      </w:r>
      <w:r w:rsidR="00323D10" w:rsidRPr="00D70154">
        <w:rPr>
          <w:rFonts w:ascii="Times New Roman" w:hAnsi="Times New Roman" w:cs="Times New Roman"/>
          <w:sz w:val="28"/>
          <w:szCs w:val="28"/>
        </w:rPr>
        <w:t xml:space="preserve"> (оба документа представлены на странице Практической подготовки на сайте ОП)</w:t>
      </w:r>
      <w:r w:rsidRPr="00653C67">
        <w:rPr>
          <w:rFonts w:ascii="Times New Roman" w:hAnsi="Times New Roman" w:cs="Times New Roman"/>
          <w:sz w:val="28"/>
          <w:szCs w:val="28"/>
        </w:rPr>
        <w:t xml:space="preserve">. В случае написания ВКР на английском языке библиографические ссылки оформляются согласно </w:t>
      </w:r>
      <w:r w:rsidRPr="00653C67">
        <w:rPr>
          <w:rFonts w:ascii="Times New Roman" w:hAnsi="Times New Roman" w:cs="Times New Roman"/>
          <w:sz w:val="28"/>
          <w:szCs w:val="28"/>
          <w:lang w:val="en-US"/>
        </w:rPr>
        <w:t>APA</w:t>
      </w:r>
      <w:r w:rsidRPr="00653C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FB9D29" w14:textId="71807DC9" w:rsidR="004923DC" w:rsidRDefault="004923DC" w:rsidP="004923D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Описание работ на восточных языках приводится в следующем формате: имя автора русскоязычной транскрипцией, имя автора в оригинальном написании, название работы русскоязычной транскрипцией, название работы </w:t>
      </w:r>
      <w:r w:rsidRPr="00D70154">
        <w:rPr>
          <w:rFonts w:ascii="Times New Roman" w:hAnsi="Times New Roman" w:cs="Times New Roman"/>
          <w:sz w:val="28"/>
          <w:szCs w:val="28"/>
        </w:rPr>
        <w:lastRenderedPageBreak/>
        <w:t xml:space="preserve">в оригинальном написании с указанием в круглых скобках его перевода на русский язык. Пример библиографического описания работ на </w:t>
      </w:r>
      <w:r w:rsidR="00A82F06">
        <w:rPr>
          <w:rFonts w:ascii="Times New Roman" w:hAnsi="Times New Roman" w:cs="Times New Roman"/>
          <w:sz w:val="28"/>
          <w:szCs w:val="28"/>
        </w:rPr>
        <w:t>некоторых восточных языках</w:t>
      </w:r>
      <w:r w:rsidRPr="00D70154">
        <w:rPr>
          <w:rFonts w:ascii="Times New Roman" w:hAnsi="Times New Roman" w:cs="Times New Roman"/>
          <w:sz w:val="28"/>
          <w:szCs w:val="28"/>
        </w:rPr>
        <w:t xml:space="preserve"> (в соответствии с ГОСТ Р </w:t>
      </w:r>
      <w:proofErr w:type="gramStart"/>
      <w:r w:rsidRPr="00D70154">
        <w:rPr>
          <w:rFonts w:ascii="Times New Roman" w:hAnsi="Times New Roman" w:cs="Times New Roman"/>
          <w:sz w:val="28"/>
          <w:szCs w:val="28"/>
        </w:rPr>
        <w:t>7.0.5-2008</w:t>
      </w:r>
      <w:proofErr w:type="gramEnd"/>
      <w:r w:rsidRPr="00D70154">
        <w:rPr>
          <w:rFonts w:ascii="Times New Roman" w:hAnsi="Times New Roman" w:cs="Times New Roman"/>
          <w:sz w:val="28"/>
          <w:szCs w:val="28"/>
        </w:rPr>
        <w:t>):</w:t>
      </w:r>
    </w:p>
    <w:p w14:paraId="60319F52" w14:textId="6384741C" w:rsidR="00A82F06" w:rsidRDefault="00A82F06" w:rsidP="00A82F0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Ibn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Khaldūn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al-Muqaddima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/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taḥqīq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ʿAlī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ʿAbd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al-Wāḥid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Wāfī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. –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al-Qāhira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Maktabat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al-Nahḍa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al-Miṣriyya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>, 1968. – 512 s.</w:t>
      </w:r>
      <w:r w:rsidRPr="00A82F06">
        <w:rPr>
          <w:rFonts w:ascii="Times New Roman" w:hAnsi="Times New Roman" w:cs="Times New Roman"/>
          <w:sz w:val="28"/>
          <w:szCs w:val="28"/>
        </w:rPr>
        <w:br/>
        <w:t xml:space="preserve">[Ибн 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Халдун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. Введение / под ред. Али 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Абд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 ал-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Вахид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Вафи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>. – Каир: Египетская библиотека ан-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Нахда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>, 1968. – 512 с.]</w:t>
      </w:r>
    </w:p>
    <w:p w14:paraId="4A70E1E4" w14:textId="77777777" w:rsidR="00A82F06" w:rsidRPr="00A82F06" w:rsidRDefault="00A82F06" w:rsidP="00A82F0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Ṭabāṭabāʾī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Sayyid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Muḥammad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Ḥusayn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al-Mīzān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fī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tafsīr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al-Qurʾān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. –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Tihrān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Daftar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-i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Nashr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-i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Islām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, 1374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qam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. –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Jild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1.</w:t>
      </w:r>
      <w:r w:rsidRPr="00A82F06">
        <w:rPr>
          <w:rFonts w:ascii="Times New Roman" w:hAnsi="Times New Roman" w:cs="Times New Roman"/>
          <w:sz w:val="28"/>
          <w:szCs w:val="28"/>
        </w:rPr>
        <w:br/>
        <w:t>[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Табатабаи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Саййид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 Мухаммад Хусейн. Аль-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Мизан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 в толковании Корана. – Тегеран: Изд-во исламской литературы, 1374 г. х. / 1955 г. – Т. 1.]</w:t>
      </w:r>
    </w:p>
    <w:p w14:paraId="791E476A" w14:textId="77777777" w:rsidR="00A82F06" w:rsidRPr="00A82F06" w:rsidRDefault="00A82F06" w:rsidP="00A82F0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F06">
        <w:rPr>
          <w:rFonts w:ascii="Microsoft JhengHei" w:eastAsia="Microsoft JhengHei" w:hAnsi="Microsoft JhengHei" w:cs="Microsoft JhengHei" w:hint="eastAsia"/>
          <w:sz w:val="28"/>
          <w:szCs w:val="28"/>
        </w:rPr>
        <w:t>赵</w:t>
      </w:r>
      <w:r w:rsidRPr="00A82F06">
        <w:rPr>
          <w:rFonts w:ascii="MS Gothic" w:eastAsia="MS Gothic" w:hAnsi="MS Gothic" w:cs="MS Gothic" w:hint="eastAsia"/>
          <w:sz w:val="28"/>
          <w:szCs w:val="28"/>
        </w:rPr>
        <w:t>元任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2F06">
        <w:rPr>
          <w:rFonts w:ascii="Microsoft JhengHei" w:eastAsia="Microsoft JhengHei" w:hAnsi="Microsoft JhengHei" w:cs="Microsoft JhengHei" w:hint="eastAsia"/>
          <w:sz w:val="28"/>
          <w:szCs w:val="28"/>
        </w:rPr>
        <w:t>语</w:t>
      </w:r>
      <w:r w:rsidRPr="00A82F06">
        <w:rPr>
          <w:rFonts w:ascii="MS Gothic" w:eastAsia="MS Gothic" w:hAnsi="MS Gothic" w:cs="MS Gothic" w:hint="eastAsia"/>
          <w:sz w:val="28"/>
          <w:szCs w:val="28"/>
        </w:rPr>
        <w:t>言</w:t>
      </w:r>
      <w:r w:rsidRPr="00A82F06">
        <w:rPr>
          <w:rFonts w:ascii="Microsoft JhengHei" w:eastAsia="Microsoft JhengHei" w:hAnsi="Microsoft JhengHei" w:cs="Microsoft JhengHei" w:hint="eastAsia"/>
          <w:sz w:val="28"/>
          <w:szCs w:val="28"/>
        </w:rPr>
        <w:t>问题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82F06">
        <w:rPr>
          <w:rFonts w:ascii="MS Gothic" w:eastAsia="MS Gothic" w:hAnsi="MS Gothic" w:cs="MS Gothic" w:hint="eastAsia"/>
          <w:sz w:val="28"/>
          <w:szCs w:val="28"/>
        </w:rPr>
        <w:t>北京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2F06">
        <w:rPr>
          <w:rFonts w:ascii="MS Gothic" w:eastAsia="MS Gothic" w:hAnsi="MS Gothic" w:cs="MS Gothic" w:hint="eastAsia"/>
          <w:sz w:val="28"/>
          <w:szCs w:val="28"/>
        </w:rPr>
        <w:t>商</w:t>
      </w:r>
      <w:r w:rsidRPr="00A82F06">
        <w:rPr>
          <w:rFonts w:ascii="Microsoft JhengHei" w:eastAsia="Microsoft JhengHei" w:hAnsi="Microsoft JhengHei" w:cs="Microsoft JhengHei" w:hint="eastAsia"/>
          <w:sz w:val="28"/>
          <w:szCs w:val="28"/>
        </w:rPr>
        <w:t>务</w:t>
      </w:r>
      <w:r w:rsidRPr="00A82F06">
        <w:rPr>
          <w:rFonts w:ascii="MS Gothic" w:eastAsia="MS Gothic" w:hAnsi="MS Gothic" w:cs="MS Gothic" w:hint="eastAsia"/>
          <w:sz w:val="28"/>
          <w:szCs w:val="28"/>
        </w:rPr>
        <w:t>印</w:t>
      </w:r>
      <w:r w:rsidRPr="00A82F06">
        <w:rPr>
          <w:rFonts w:ascii="Microsoft JhengHei" w:eastAsia="Microsoft JhengHei" w:hAnsi="Microsoft JhengHei" w:cs="Microsoft JhengHei" w:hint="eastAsia"/>
          <w:sz w:val="28"/>
          <w:szCs w:val="28"/>
        </w:rPr>
        <w:t>书馆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>, 1979.</w:t>
      </w:r>
      <w:r w:rsidRPr="00A82F0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Zhào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Yuánrèn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Yǔyán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wèntí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. –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Běijīng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Shāngwù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</w:rPr>
        <w:t>Yìnshūguǎn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</w:rPr>
        <w:t>, 1979.</w:t>
      </w:r>
      <w:r w:rsidRPr="00A82F06">
        <w:rPr>
          <w:rFonts w:ascii="Times New Roman" w:hAnsi="Times New Roman" w:cs="Times New Roman"/>
          <w:sz w:val="28"/>
          <w:szCs w:val="28"/>
        </w:rPr>
        <w:br/>
        <w:t>[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Чжао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Юаньжэнь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>. Проблемы языка. – Пекин: Издательство «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Шанъу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>», 1979.]</w:t>
      </w:r>
    </w:p>
    <w:p w14:paraId="730ADD35" w14:textId="77777777" w:rsidR="00A82F06" w:rsidRDefault="00A82F06" w:rsidP="00A82F0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F06">
        <w:rPr>
          <w:rFonts w:ascii="MS Gothic" w:eastAsia="MS Gothic" w:hAnsi="MS Gothic" w:cs="MS Gothic" w:hint="eastAsia"/>
          <w:sz w:val="28"/>
          <w:szCs w:val="28"/>
        </w:rPr>
        <w:t>西田幾多郎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2F06">
        <w:rPr>
          <w:rFonts w:ascii="MS Gothic" w:eastAsia="MS Gothic" w:hAnsi="MS Gothic" w:cs="MS Gothic" w:hint="eastAsia"/>
          <w:sz w:val="28"/>
          <w:szCs w:val="28"/>
        </w:rPr>
        <w:t>善の研究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82F06">
        <w:rPr>
          <w:rFonts w:ascii="MS Gothic" w:eastAsia="MS Gothic" w:hAnsi="MS Gothic" w:cs="MS Gothic" w:hint="eastAsia"/>
          <w:sz w:val="28"/>
          <w:szCs w:val="28"/>
        </w:rPr>
        <w:t>東京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2F06">
        <w:rPr>
          <w:rFonts w:ascii="MS Gothic" w:eastAsia="MS Gothic" w:hAnsi="MS Gothic" w:cs="MS Gothic" w:hint="eastAsia"/>
          <w:sz w:val="28"/>
          <w:szCs w:val="28"/>
        </w:rPr>
        <w:t>岩波書店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>, 1935.</w:t>
      </w:r>
      <w:r w:rsidRPr="00A82F06">
        <w:rPr>
          <w:rFonts w:ascii="Times New Roman" w:hAnsi="Times New Roman" w:cs="Times New Roman"/>
          <w:sz w:val="28"/>
          <w:szCs w:val="28"/>
        </w:rPr>
        <w:br/>
      </w:r>
      <w:r w:rsidRPr="00A82F0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Nishida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  <w:lang w:val="en-US"/>
        </w:rPr>
        <w:t>Kitarō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Zen no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  <w:lang w:val="en-US"/>
        </w:rPr>
        <w:t>kenkyū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– Tōkyō: Iwanami </w:t>
      </w:r>
      <w:proofErr w:type="spellStart"/>
      <w:r w:rsidRPr="00A82F06">
        <w:rPr>
          <w:rFonts w:ascii="Times New Roman" w:hAnsi="Times New Roman" w:cs="Times New Roman"/>
          <w:i/>
          <w:iCs/>
          <w:sz w:val="28"/>
          <w:szCs w:val="28"/>
          <w:lang w:val="en-US"/>
        </w:rPr>
        <w:t>Shoten</w:t>
      </w:r>
      <w:proofErr w:type="spellEnd"/>
      <w:r w:rsidRPr="00A82F06">
        <w:rPr>
          <w:rFonts w:ascii="Times New Roman" w:hAnsi="Times New Roman" w:cs="Times New Roman"/>
          <w:i/>
          <w:iCs/>
          <w:sz w:val="28"/>
          <w:szCs w:val="28"/>
          <w:lang w:val="en-US"/>
        </w:rPr>
        <w:t>, 1935.</w:t>
      </w:r>
      <w:r w:rsidRPr="00A82F0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82F0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Нисида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F06">
        <w:rPr>
          <w:rFonts w:ascii="Times New Roman" w:hAnsi="Times New Roman" w:cs="Times New Roman"/>
          <w:sz w:val="28"/>
          <w:szCs w:val="28"/>
        </w:rPr>
        <w:t>Китаро</w:t>
      </w:r>
      <w:proofErr w:type="spellEnd"/>
      <w:r w:rsidRPr="00A82F06">
        <w:rPr>
          <w:rFonts w:ascii="Times New Roman" w:hAnsi="Times New Roman" w:cs="Times New Roman"/>
          <w:sz w:val="28"/>
          <w:szCs w:val="28"/>
        </w:rPr>
        <w:t>. Исследование добра. – Токио: Издательство «Иванами», 1935.]</w:t>
      </w:r>
    </w:p>
    <w:p w14:paraId="45D3C7EA" w14:textId="616B78EC" w:rsidR="00852042" w:rsidRPr="00D70154" w:rsidRDefault="00852042" w:rsidP="00A82F0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В конце работы приводится общий список использованных в работе источников и литературы, в котором сначала следует указать источники, а потом литературу. Список должен иметь сквозную нумерацию. Библиографические описания оформляются согласно требованиям указанного выше государственного стандарта и даются в алфавитном порядке: сначала источники/литература на русском языке, потом на европейских в англоязычной записи, потом на восточных языках.</w:t>
      </w:r>
    </w:p>
    <w:bookmarkEnd w:id="2"/>
    <w:p w14:paraId="26C2FDD9" w14:textId="32B12EA2" w:rsidR="00133E5B" w:rsidRPr="00D70154" w:rsidRDefault="00133E5B" w:rsidP="006401B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154">
        <w:rPr>
          <w:rFonts w:ascii="Times New Roman" w:hAnsi="Times New Roman" w:cs="Times New Roman"/>
          <w:b/>
          <w:sz w:val="28"/>
          <w:szCs w:val="28"/>
        </w:rPr>
        <w:t>ПОДГОТОВКА ВКР И ПРЕДЗАЩИТЫ</w:t>
      </w:r>
    </w:p>
    <w:p w14:paraId="65CAF4C0" w14:textId="6B23C306" w:rsidR="00133E5B" w:rsidRPr="00D70154" w:rsidRDefault="00133E5B" w:rsidP="00133E5B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154">
        <w:rPr>
          <w:rFonts w:ascii="Times New Roman" w:hAnsi="Times New Roman" w:cs="Times New Roman"/>
          <w:bCs/>
          <w:sz w:val="28"/>
          <w:szCs w:val="28"/>
        </w:rPr>
        <w:t xml:space="preserve">В ходе подготовки ВКР проводятся две предзащиты: в декабре и марте текущего учебного года. </w:t>
      </w:r>
    </w:p>
    <w:p w14:paraId="0162D56C" w14:textId="55A48E74" w:rsidR="00133E5B" w:rsidRPr="00D70154" w:rsidRDefault="00A82F06" w:rsidP="00133E5B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Защита темы ВКР</w:t>
      </w:r>
      <w:r w:rsidR="00133E5B" w:rsidRPr="00D70154">
        <w:rPr>
          <w:rFonts w:ascii="Times New Roman" w:hAnsi="Times New Roman" w:cs="Times New Roman"/>
          <w:bCs/>
          <w:sz w:val="28"/>
          <w:szCs w:val="28"/>
        </w:rPr>
        <w:t xml:space="preserve"> проводится не позднее 25 декабря текущего учебного года. К Предзащите 1 студенты представляют план работы, предварительный список источников и литературы и аналитический обзор источников и литературы. </w:t>
      </w:r>
    </w:p>
    <w:p w14:paraId="0B739653" w14:textId="164CE5F7" w:rsidR="00133E5B" w:rsidRPr="00D70154" w:rsidRDefault="00A82F06" w:rsidP="00133E5B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33E5B" w:rsidRPr="00D70154">
        <w:rPr>
          <w:rFonts w:ascii="Times New Roman" w:hAnsi="Times New Roman" w:cs="Times New Roman"/>
          <w:bCs/>
          <w:sz w:val="28"/>
          <w:szCs w:val="28"/>
        </w:rPr>
        <w:t xml:space="preserve">редзащита проводится не позднее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133E5B" w:rsidRPr="00D7015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апреля</w:t>
      </w:r>
      <w:r w:rsidR="00133E5B" w:rsidRPr="00D70154">
        <w:rPr>
          <w:rFonts w:ascii="Times New Roman" w:hAnsi="Times New Roman" w:cs="Times New Roman"/>
          <w:bCs/>
          <w:sz w:val="28"/>
          <w:szCs w:val="28"/>
        </w:rPr>
        <w:t xml:space="preserve"> текущего учебного года. К Предзащите студенты представляют черновой вариант ВКР</w:t>
      </w:r>
      <w:r w:rsidR="00C85DD6" w:rsidRPr="00D70154">
        <w:rPr>
          <w:rFonts w:ascii="Times New Roman" w:hAnsi="Times New Roman" w:cs="Times New Roman"/>
          <w:bCs/>
          <w:sz w:val="28"/>
          <w:szCs w:val="28"/>
        </w:rPr>
        <w:t xml:space="preserve">. После </w:t>
      </w:r>
      <w:r w:rsidR="00C85DD6" w:rsidRPr="00D701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высказанных комиссией критических замечаний и рекомендаций студенты должны внести в текст работы соответствующие корректировки. </w:t>
      </w:r>
    </w:p>
    <w:p w14:paraId="04649643" w14:textId="7EF1706C" w:rsidR="0071152E" w:rsidRPr="00D70154" w:rsidRDefault="0071152E" w:rsidP="0071152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2E">
        <w:rPr>
          <w:rFonts w:ascii="Times New Roman" w:hAnsi="Times New Roman" w:cs="Times New Roman"/>
          <w:bCs/>
          <w:sz w:val="28"/>
          <w:szCs w:val="28"/>
        </w:rPr>
        <w:t xml:space="preserve">Финальный вариант полного текста и аннотация ВКР должны быть предоставлены научному руководителю 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и загружены в систему </w:t>
      </w:r>
      <w:r w:rsidRPr="00D70154">
        <w:rPr>
          <w:rFonts w:ascii="Times New Roman" w:hAnsi="Times New Roman" w:cs="Times New Roman"/>
          <w:bCs/>
          <w:sz w:val="28"/>
          <w:szCs w:val="28"/>
          <w:lang w:val="en-US"/>
        </w:rPr>
        <w:t>LMS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152E">
        <w:rPr>
          <w:rFonts w:ascii="Times New Roman" w:hAnsi="Times New Roman" w:cs="Times New Roman"/>
          <w:bCs/>
          <w:sz w:val="28"/>
          <w:szCs w:val="28"/>
        </w:rPr>
        <w:t>не позднее</w:t>
      </w:r>
      <w:r w:rsidRPr="00D70154">
        <w:rPr>
          <w:rFonts w:ascii="Times New Roman" w:hAnsi="Times New Roman" w:cs="Times New Roman"/>
          <w:bCs/>
          <w:sz w:val="28"/>
          <w:szCs w:val="28"/>
        </w:rPr>
        <w:t>, чем за 14 дней до даты защиты ВКР</w:t>
      </w:r>
      <w:r w:rsidRPr="007115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Инструкция по загрузке ВКР в систему </w:t>
      </w:r>
      <w:r w:rsidRPr="00D70154">
        <w:rPr>
          <w:rFonts w:ascii="Times New Roman" w:hAnsi="Times New Roman" w:cs="Times New Roman"/>
          <w:bCs/>
          <w:sz w:val="28"/>
          <w:szCs w:val="28"/>
          <w:lang w:val="en-US"/>
        </w:rPr>
        <w:t>LMS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 представлена на странице </w:t>
      </w:r>
      <w:r w:rsidRPr="00D70154">
        <w:rPr>
          <w:rFonts w:ascii="Times New Roman" w:hAnsi="Times New Roman" w:cs="Times New Roman"/>
          <w:sz w:val="28"/>
          <w:szCs w:val="28"/>
        </w:rPr>
        <w:t xml:space="preserve">Практической подготовки на сайте ОП. 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0B8C32" w14:textId="6241764F" w:rsidR="0071152E" w:rsidRPr="0071152E" w:rsidRDefault="0071152E" w:rsidP="0071152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2E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информирует Учебный офис о </w:t>
      </w:r>
      <w:proofErr w:type="spellStart"/>
      <w:r w:rsidRPr="0071152E">
        <w:rPr>
          <w:rFonts w:ascii="Times New Roman" w:hAnsi="Times New Roman" w:cs="Times New Roman"/>
          <w:bCs/>
          <w:sz w:val="28"/>
          <w:szCs w:val="28"/>
        </w:rPr>
        <w:t>непредоставлении</w:t>
      </w:r>
      <w:proofErr w:type="spellEnd"/>
      <w:r w:rsidRPr="0071152E">
        <w:rPr>
          <w:rFonts w:ascii="Times New Roman" w:hAnsi="Times New Roman" w:cs="Times New Roman"/>
          <w:bCs/>
          <w:sz w:val="28"/>
          <w:szCs w:val="28"/>
        </w:rPr>
        <w:t xml:space="preserve"> в срок окончательного варианта текста ВКР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; в этом случае </w:t>
      </w:r>
      <w:r w:rsidRPr="0071152E">
        <w:rPr>
          <w:rFonts w:ascii="Times New Roman" w:hAnsi="Times New Roman" w:cs="Times New Roman"/>
          <w:bCs/>
          <w:sz w:val="28"/>
          <w:szCs w:val="28"/>
        </w:rPr>
        <w:t xml:space="preserve">оценка научного руководителя в отзыве автоматически выставляется как «0» (неудовлетворительно). </w:t>
      </w:r>
    </w:p>
    <w:p w14:paraId="51AD63E7" w14:textId="2AEF7B77" w:rsidR="0071152E" w:rsidRPr="0071152E" w:rsidRDefault="0071152E" w:rsidP="0071152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2E">
        <w:rPr>
          <w:rFonts w:ascii="Times New Roman" w:hAnsi="Times New Roman" w:cs="Times New Roman"/>
          <w:bCs/>
          <w:sz w:val="28"/>
          <w:szCs w:val="28"/>
        </w:rPr>
        <w:t>Загруженный текст ВКР проходит проверку в системе «</w:t>
      </w:r>
      <w:proofErr w:type="spellStart"/>
      <w:r w:rsidRPr="0071152E">
        <w:rPr>
          <w:rFonts w:ascii="Times New Roman" w:hAnsi="Times New Roman" w:cs="Times New Roman"/>
          <w:bCs/>
          <w:sz w:val="28"/>
          <w:szCs w:val="28"/>
        </w:rPr>
        <w:t>Антиплагиат</w:t>
      </w:r>
      <w:proofErr w:type="spellEnd"/>
      <w:r w:rsidRPr="0071152E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14:paraId="03DE6732" w14:textId="396F8E11" w:rsidR="0071152E" w:rsidRPr="0071152E" w:rsidRDefault="0071152E" w:rsidP="0071152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2E">
        <w:rPr>
          <w:rFonts w:ascii="Times New Roman" w:hAnsi="Times New Roman" w:cs="Times New Roman"/>
          <w:bCs/>
          <w:sz w:val="28"/>
          <w:szCs w:val="28"/>
        </w:rPr>
        <w:t xml:space="preserve">Руководитель ВКР обязан загрузить в LMS отзыв на ВКР в течение календарной недели после получения итогового варианта ВКР (Приложение </w:t>
      </w:r>
      <w:r w:rsidR="00715046" w:rsidRPr="00D70154">
        <w:rPr>
          <w:rFonts w:ascii="Times New Roman" w:hAnsi="Times New Roman" w:cs="Times New Roman"/>
          <w:bCs/>
          <w:sz w:val="28"/>
          <w:szCs w:val="28"/>
        </w:rPr>
        <w:t>2</w:t>
      </w:r>
      <w:r w:rsidRPr="0071152E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14:paraId="51C0C039" w14:textId="557BD216" w:rsidR="0071152E" w:rsidRPr="00D70154" w:rsidRDefault="0071152E" w:rsidP="0071152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154">
        <w:rPr>
          <w:rFonts w:ascii="Times New Roman" w:hAnsi="Times New Roman" w:cs="Times New Roman"/>
          <w:bCs/>
          <w:sz w:val="28"/>
          <w:szCs w:val="28"/>
        </w:rPr>
        <w:t xml:space="preserve">Менеджер ОП обеспечивает ознакомление </w:t>
      </w:r>
      <w:r w:rsidR="009B1E47" w:rsidRPr="00D70154">
        <w:rPr>
          <w:rFonts w:ascii="Times New Roman" w:hAnsi="Times New Roman" w:cs="Times New Roman"/>
          <w:bCs/>
          <w:sz w:val="28"/>
          <w:szCs w:val="28"/>
        </w:rPr>
        <w:t>студента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 с отзывом не позднее, чем за 5 календарных дней до дня защиты ВКР.</w:t>
      </w:r>
    </w:p>
    <w:p w14:paraId="59327B6D" w14:textId="77777777" w:rsidR="00F643DF" w:rsidRPr="00D70154" w:rsidRDefault="00F643DF" w:rsidP="00F643D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A44385" w14:textId="59A40B68" w:rsidR="00F643DF" w:rsidRPr="00D70154" w:rsidRDefault="00F643DF" w:rsidP="00F643DF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154">
        <w:rPr>
          <w:rFonts w:ascii="Times New Roman" w:hAnsi="Times New Roman" w:cs="Times New Roman"/>
          <w:b/>
          <w:sz w:val="28"/>
          <w:szCs w:val="28"/>
        </w:rPr>
        <w:t>РЕЦЕНЗИРОВАНИЕ ВКР</w:t>
      </w:r>
    </w:p>
    <w:p w14:paraId="751F0C55" w14:textId="77777777" w:rsidR="00F643DF" w:rsidRPr="00D70154" w:rsidRDefault="00F643DF" w:rsidP="00F643DF">
      <w:pPr>
        <w:pStyle w:val="Default"/>
        <w:spacing w:after="240" w:line="276" w:lineRule="auto"/>
        <w:ind w:firstLine="708"/>
        <w:rPr>
          <w:sz w:val="28"/>
          <w:szCs w:val="28"/>
        </w:rPr>
      </w:pPr>
      <w:r w:rsidRPr="00D70154">
        <w:rPr>
          <w:sz w:val="28"/>
          <w:szCs w:val="28"/>
        </w:rPr>
        <w:t>Для каждой ВКР назначается один рецензент.</w:t>
      </w:r>
    </w:p>
    <w:p w14:paraId="0B79F8D6" w14:textId="74AE147B" w:rsidR="00F643DF" w:rsidRPr="00D70154" w:rsidRDefault="00F643DF" w:rsidP="00F643DF">
      <w:pPr>
        <w:pStyle w:val="Default"/>
        <w:spacing w:after="240" w:line="276" w:lineRule="auto"/>
        <w:ind w:firstLine="708"/>
        <w:jc w:val="both"/>
        <w:rPr>
          <w:sz w:val="28"/>
          <w:szCs w:val="28"/>
        </w:rPr>
      </w:pPr>
      <w:r w:rsidRPr="00D70154">
        <w:rPr>
          <w:sz w:val="28"/>
          <w:szCs w:val="28"/>
        </w:rPr>
        <w:t>Академический руководитель ОП представляет кандидатуру рецензента на утверждение декану факультета не позднее, чем за 2 месяца до защиты ВКР. Выбор рецензента осуществляется на основании рекомендации научного руководителя. Рецензент назначается из числа представител</w:t>
      </w:r>
      <w:r w:rsidR="00A82F06">
        <w:rPr>
          <w:sz w:val="28"/>
          <w:szCs w:val="28"/>
        </w:rPr>
        <w:t>ей</w:t>
      </w:r>
      <w:r w:rsidRPr="00D70154">
        <w:rPr>
          <w:sz w:val="28"/>
          <w:szCs w:val="28"/>
        </w:rPr>
        <w:t xml:space="preserve"> иной образовательной организации высшего образования</w:t>
      </w:r>
      <w:r w:rsidR="00A82F06">
        <w:rPr>
          <w:sz w:val="28"/>
          <w:szCs w:val="28"/>
        </w:rPr>
        <w:t xml:space="preserve"> или науки</w:t>
      </w:r>
      <w:r w:rsidRPr="00D70154">
        <w:rPr>
          <w:sz w:val="28"/>
          <w:szCs w:val="28"/>
        </w:rPr>
        <w:t>, работники иных организаций из профессиональной сферы, соответствующей теме ВКР.</w:t>
      </w:r>
      <w:r w:rsidR="00A82F06">
        <w:rPr>
          <w:sz w:val="28"/>
          <w:szCs w:val="28"/>
        </w:rPr>
        <w:t xml:space="preserve"> В отдельных случаях допускается привлечение сотрудников НИУ ВШЭ в качестве рецензентов.</w:t>
      </w:r>
    </w:p>
    <w:p w14:paraId="4FFAF0F0" w14:textId="039F9A9A" w:rsidR="00F643DF" w:rsidRPr="00D70154" w:rsidRDefault="00F643DF" w:rsidP="00BC3FA2">
      <w:pPr>
        <w:pStyle w:val="Default"/>
        <w:spacing w:after="240" w:line="276" w:lineRule="auto"/>
        <w:ind w:firstLine="708"/>
        <w:jc w:val="both"/>
        <w:rPr>
          <w:color w:val="auto"/>
          <w:sz w:val="28"/>
          <w:szCs w:val="28"/>
        </w:rPr>
      </w:pPr>
      <w:r w:rsidRPr="00D70154">
        <w:rPr>
          <w:sz w:val="28"/>
          <w:szCs w:val="28"/>
        </w:rPr>
        <w:t xml:space="preserve">Финальный вариант ВКР направляется рецензенту </w:t>
      </w:r>
      <w:r w:rsidR="00BC3FA2" w:rsidRPr="00D70154">
        <w:rPr>
          <w:sz w:val="28"/>
          <w:szCs w:val="28"/>
        </w:rPr>
        <w:t xml:space="preserve">одновременно с загрузкой ВКР в систему </w:t>
      </w:r>
      <w:r w:rsidR="00BC3FA2" w:rsidRPr="00D70154">
        <w:rPr>
          <w:sz w:val="28"/>
          <w:szCs w:val="28"/>
          <w:lang w:val="en-US"/>
        </w:rPr>
        <w:t>LMS</w:t>
      </w:r>
      <w:r w:rsidR="00BC3FA2" w:rsidRPr="00D70154">
        <w:rPr>
          <w:sz w:val="28"/>
          <w:szCs w:val="28"/>
        </w:rPr>
        <w:t xml:space="preserve">. </w:t>
      </w:r>
      <w:r w:rsidRPr="00D70154">
        <w:rPr>
          <w:color w:val="auto"/>
          <w:sz w:val="28"/>
          <w:szCs w:val="28"/>
        </w:rPr>
        <w:t xml:space="preserve">Не позднее, чем за 7 календарных дней до защиты, рецензент составляет и передает в Учебный офис письменную рецензию на ВКР. Рецензия составляется в соответствии с шаблоном, помещенным в Приложении </w:t>
      </w:r>
      <w:r w:rsidR="00BC3FA2" w:rsidRPr="00D70154">
        <w:rPr>
          <w:color w:val="auto"/>
          <w:sz w:val="28"/>
          <w:szCs w:val="28"/>
        </w:rPr>
        <w:t>3</w:t>
      </w:r>
      <w:r w:rsidRPr="00D70154">
        <w:rPr>
          <w:color w:val="auto"/>
          <w:sz w:val="28"/>
          <w:szCs w:val="28"/>
        </w:rPr>
        <w:t xml:space="preserve"> к настоящим «Методическим указаниям». </w:t>
      </w:r>
    </w:p>
    <w:p w14:paraId="5A56B798" w14:textId="7D160C67" w:rsidR="00F643DF" w:rsidRPr="00D70154" w:rsidRDefault="00F643DF" w:rsidP="009B1E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154">
        <w:rPr>
          <w:color w:val="auto"/>
          <w:sz w:val="28"/>
          <w:szCs w:val="28"/>
        </w:rPr>
        <w:lastRenderedPageBreak/>
        <w:t xml:space="preserve">Менеджер ОП обеспечивает ознакомление </w:t>
      </w:r>
      <w:r w:rsidR="009B1E47" w:rsidRPr="00D70154">
        <w:rPr>
          <w:color w:val="auto"/>
          <w:sz w:val="28"/>
          <w:szCs w:val="28"/>
        </w:rPr>
        <w:t>студента</w:t>
      </w:r>
      <w:r w:rsidRPr="00D70154">
        <w:rPr>
          <w:color w:val="auto"/>
          <w:sz w:val="28"/>
          <w:szCs w:val="28"/>
        </w:rPr>
        <w:t xml:space="preserve"> с рецензией </w:t>
      </w:r>
      <w:r w:rsidR="009B1E47" w:rsidRPr="00D70154">
        <w:rPr>
          <w:color w:val="auto"/>
          <w:sz w:val="28"/>
          <w:szCs w:val="28"/>
        </w:rPr>
        <w:t>н</w:t>
      </w:r>
      <w:r w:rsidRPr="00D70154">
        <w:rPr>
          <w:color w:val="auto"/>
          <w:sz w:val="28"/>
          <w:szCs w:val="28"/>
        </w:rPr>
        <w:t xml:space="preserve">е позднее, чем за 5 календарных дней до дня защиты ВКР. </w:t>
      </w:r>
    </w:p>
    <w:p w14:paraId="7B5ED335" w14:textId="77777777" w:rsidR="009B1E47" w:rsidRPr="00D70154" w:rsidRDefault="009B1E47" w:rsidP="009B1E47">
      <w:pPr>
        <w:pStyle w:val="Default"/>
        <w:ind w:left="360" w:firstLine="348"/>
        <w:rPr>
          <w:color w:val="auto"/>
          <w:sz w:val="28"/>
          <w:szCs w:val="28"/>
        </w:rPr>
      </w:pPr>
    </w:p>
    <w:p w14:paraId="2F15FAAC" w14:textId="7942120B" w:rsidR="006401B4" w:rsidRPr="006401B4" w:rsidRDefault="006401B4" w:rsidP="006401B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1B4">
        <w:rPr>
          <w:rFonts w:ascii="Times New Roman" w:hAnsi="Times New Roman" w:cs="Times New Roman"/>
          <w:b/>
          <w:sz w:val="28"/>
          <w:szCs w:val="28"/>
        </w:rPr>
        <w:t xml:space="preserve">ЗАЩИТА </w:t>
      </w:r>
      <w:r w:rsidRPr="00D70154">
        <w:rPr>
          <w:rFonts w:ascii="Times New Roman" w:hAnsi="Times New Roman" w:cs="Times New Roman"/>
          <w:b/>
          <w:sz w:val="28"/>
          <w:szCs w:val="28"/>
        </w:rPr>
        <w:t>ВКР</w:t>
      </w:r>
      <w:r w:rsidR="00B50774" w:rsidRPr="00D70154">
        <w:rPr>
          <w:rFonts w:ascii="Times New Roman" w:hAnsi="Times New Roman" w:cs="Times New Roman"/>
          <w:b/>
          <w:sz w:val="28"/>
          <w:szCs w:val="28"/>
        </w:rPr>
        <w:t xml:space="preserve"> И КРИТЕРИИ ОЦЕНИВАНИЯ</w:t>
      </w:r>
    </w:p>
    <w:p w14:paraId="793E6F06" w14:textId="06071B65" w:rsidR="006401B4" w:rsidRPr="006401B4" w:rsidRDefault="006401B4" w:rsidP="006401B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B4">
        <w:rPr>
          <w:rFonts w:ascii="Times New Roman" w:hAnsi="Times New Roman" w:cs="Times New Roman"/>
          <w:sz w:val="28"/>
          <w:szCs w:val="28"/>
        </w:rPr>
        <w:t xml:space="preserve">Согласно учебному плану, подготовка </w:t>
      </w:r>
      <w:r w:rsidR="00A01B7B" w:rsidRPr="00D70154">
        <w:rPr>
          <w:rFonts w:ascii="Times New Roman" w:hAnsi="Times New Roman" w:cs="Times New Roman"/>
          <w:sz w:val="28"/>
          <w:szCs w:val="28"/>
        </w:rPr>
        <w:t>и защита В</w:t>
      </w:r>
      <w:r w:rsidRPr="006401B4">
        <w:rPr>
          <w:rFonts w:ascii="Times New Roman" w:hAnsi="Times New Roman" w:cs="Times New Roman"/>
          <w:sz w:val="28"/>
          <w:szCs w:val="28"/>
        </w:rPr>
        <w:t>КР предусмотрена на пятом курсе и регламентируется «Правилами подготовки, защиты и учета выпускных квалификационных работ студентов образовательных программ, реализуемых на факультете мировой экономики и мировой политики НИУ ВШЭ»</w:t>
      </w:r>
      <w:r w:rsidR="00B446D8" w:rsidRPr="00D70154">
        <w:rPr>
          <w:rFonts w:ascii="Times New Roman" w:hAnsi="Times New Roman" w:cs="Times New Roman"/>
          <w:sz w:val="28"/>
          <w:szCs w:val="28"/>
        </w:rPr>
        <w:t xml:space="preserve"> и «Положением о государственной итоговой аттестации выпускников НИУ ВШЭ»</w:t>
      </w:r>
      <w:r w:rsidRPr="006401B4">
        <w:rPr>
          <w:rFonts w:ascii="Times New Roman" w:hAnsi="Times New Roman" w:cs="Times New Roman"/>
          <w:sz w:val="28"/>
          <w:szCs w:val="28"/>
        </w:rPr>
        <w:t xml:space="preserve">, опубликованными на сайте ОП. </w:t>
      </w:r>
    </w:p>
    <w:p w14:paraId="6B363183" w14:textId="1E24CF84" w:rsidR="006401B4" w:rsidRPr="006401B4" w:rsidRDefault="006401B4" w:rsidP="006401B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B4">
        <w:rPr>
          <w:rFonts w:ascii="Times New Roman" w:hAnsi="Times New Roman" w:cs="Times New Roman"/>
          <w:sz w:val="28"/>
          <w:szCs w:val="28"/>
        </w:rPr>
        <w:t>Процедура проведения защиты ВКР:</w:t>
      </w:r>
    </w:p>
    <w:p w14:paraId="19166401" w14:textId="7E4C96A9" w:rsidR="006401B4" w:rsidRPr="006401B4" w:rsidRDefault="006401B4" w:rsidP="006401B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B4">
        <w:rPr>
          <w:rFonts w:ascii="Times New Roman" w:hAnsi="Times New Roman" w:cs="Times New Roman"/>
          <w:sz w:val="28"/>
          <w:szCs w:val="28"/>
        </w:rPr>
        <w:t xml:space="preserve"> 1) доклад в виде представления студентом результатов своей работы с использованием презентации (рекомендуемое время выступления – до </w:t>
      </w:r>
      <w:r w:rsidR="00A82F06">
        <w:rPr>
          <w:rFonts w:ascii="Times New Roman" w:hAnsi="Times New Roman" w:cs="Times New Roman"/>
          <w:sz w:val="28"/>
          <w:szCs w:val="28"/>
        </w:rPr>
        <w:t>15</w:t>
      </w:r>
      <w:r w:rsidRPr="006401B4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F5B9E" w:rsidRPr="00D70154">
        <w:rPr>
          <w:rFonts w:ascii="Times New Roman" w:hAnsi="Times New Roman" w:cs="Times New Roman"/>
          <w:sz w:val="28"/>
          <w:szCs w:val="28"/>
        </w:rPr>
        <w:t>)</w:t>
      </w:r>
      <w:r w:rsidRPr="006401B4">
        <w:rPr>
          <w:rFonts w:ascii="Times New Roman" w:hAnsi="Times New Roman" w:cs="Times New Roman"/>
          <w:sz w:val="28"/>
          <w:szCs w:val="28"/>
        </w:rPr>
        <w:t>;</w:t>
      </w:r>
    </w:p>
    <w:p w14:paraId="0B07461F" w14:textId="186E2F81" w:rsidR="006401B4" w:rsidRPr="006401B4" w:rsidRDefault="006401B4" w:rsidP="006401B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B4">
        <w:rPr>
          <w:rFonts w:ascii="Times New Roman" w:hAnsi="Times New Roman" w:cs="Times New Roman"/>
          <w:sz w:val="28"/>
          <w:szCs w:val="28"/>
        </w:rPr>
        <w:t xml:space="preserve">2) ответы на вопросы и замечания, содержащиеся в отзыве научного руководителя и рецензента (рекомендуемое время – до 5 минут); </w:t>
      </w:r>
    </w:p>
    <w:p w14:paraId="3119B8E1" w14:textId="51F709B0" w:rsidR="006401B4" w:rsidRPr="006401B4" w:rsidRDefault="006401B4" w:rsidP="006401B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B4">
        <w:rPr>
          <w:rFonts w:ascii="Times New Roman" w:hAnsi="Times New Roman" w:cs="Times New Roman"/>
          <w:sz w:val="28"/>
          <w:szCs w:val="28"/>
        </w:rPr>
        <w:t>3) ответы на вопросы членов комиссии по существу работы и сопутствующим проблемам (рекомендуемое время: до 15 минут).</w:t>
      </w:r>
      <w:r w:rsidR="00EF5B9E" w:rsidRPr="00D701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BE09B" w14:textId="0306D84F" w:rsidR="00EF5B9E" w:rsidRPr="00D70154" w:rsidRDefault="00EF5B9E" w:rsidP="00EF5B9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Итоговую оценку за ВКР формирует ГЭК после завершения процедуры защиты ВКР студентом. Оценивание ВКР происходит исключительно путем открытого голосования членов ГЭК.</w:t>
      </w:r>
    </w:p>
    <w:p w14:paraId="1CDA1258" w14:textId="1F7D1794" w:rsidR="000D17C6" w:rsidRPr="000D17C6" w:rsidRDefault="000D17C6" w:rsidP="000D17C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7C6">
        <w:rPr>
          <w:rFonts w:ascii="Times New Roman" w:hAnsi="Times New Roman" w:cs="Times New Roman"/>
          <w:sz w:val="28"/>
          <w:szCs w:val="28"/>
        </w:rPr>
        <w:t>При оценивании ВКР студентов ОП «</w:t>
      </w:r>
      <w:r w:rsidR="00A82F06">
        <w:rPr>
          <w:rFonts w:ascii="Times New Roman" w:hAnsi="Times New Roman" w:cs="Times New Roman"/>
          <w:sz w:val="28"/>
          <w:szCs w:val="28"/>
        </w:rPr>
        <w:t>Классический и современный Восток: языки, культуры, религии</w:t>
      </w:r>
      <w:r w:rsidRPr="000D17C6">
        <w:rPr>
          <w:rFonts w:ascii="Times New Roman" w:hAnsi="Times New Roman" w:cs="Times New Roman"/>
          <w:sz w:val="28"/>
          <w:szCs w:val="28"/>
        </w:rPr>
        <w:t xml:space="preserve">» рассматривается соответствие следующим критериям: </w:t>
      </w:r>
    </w:p>
    <w:p w14:paraId="74FE7C81" w14:textId="55F4D167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Обоснование актуальности темы; </w:t>
      </w:r>
    </w:p>
    <w:p w14:paraId="7FBCC97A" w14:textId="4E052F4E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Формулировка объекта, предмета, цели и задач исследования; </w:t>
      </w:r>
    </w:p>
    <w:p w14:paraId="123BBE17" w14:textId="2091F27F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Знание литературы вопроса и уровень ее историографического анализа; </w:t>
      </w:r>
    </w:p>
    <w:p w14:paraId="46394537" w14:textId="77777777" w:rsidR="00C6492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spellStart"/>
      <w:r w:rsidRPr="00D70154">
        <w:rPr>
          <w:rFonts w:ascii="Times New Roman" w:hAnsi="Times New Roman" w:cs="Times New Roman"/>
          <w:sz w:val="28"/>
          <w:szCs w:val="28"/>
        </w:rPr>
        <w:t>источниковой</w:t>
      </w:r>
      <w:proofErr w:type="spellEnd"/>
      <w:r w:rsidRPr="00D70154">
        <w:rPr>
          <w:rFonts w:ascii="Times New Roman" w:hAnsi="Times New Roman" w:cs="Times New Roman"/>
          <w:sz w:val="28"/>
          <w:szCs w:val="28"/>
        </w:rPr>
        <w:t xml:space="preserve"> базы поставленной проблеме</w:t>
      </w:r>
      <w:r w:rsidR="00C64926" w:rsidRPr="00D70154">
        <w:rPr>
          <w:rFonts w:ascii="Times New Roman" w:hAnsi="Times New Roman" w:cs="Times New Roman"/>
          <w:sz w:val="28"/>
          <w:szCs w:val="28"/>
        </w:rPr>
        <w:t>;</w:t>
      </w:r>
      <w:r w:rsidRPr="00D701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7609D" w14:textId="77777777" w:rsidR="00197B7D" w:rsidRPr="00D70154" w:rsidRDefault="00C6492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У</w:t>
      </w:r>
      <w:r w:rsidR="000D17C6" w:rsidRPr="00D70154">
        <w:rPr>
          <w:rFonts w:ascii="Times New Roman" w:hAnsi="Times New Roman" w:cs="Times New Roman"/>
          <w:sz w:val="28"/>
          <w:szCs w:val="28"/>
        </w:rPr>
        <w:t>ровень источниковедческого анализа</w:t>
      </w:r>
      <w:r w:rsidR="00197B7D" w:rsidRPr="00D70154">
        <w:rPr>
          <w:rFonts w:ascii="Times New Roman" w:hAnsi="Times New Roman" w:cs="Times New Roman"/>
          <w:sz w:val="28"/>
          <w:szCs w:val="28"/>
        </w:rPr>
        <w:t>;</w:t>
      </w:r>
    </w:p>
    <w:p w14:paraId="088A4775" w14:textId="21928382" w:rsidR="000D17C6" w:rsidRPr="00D70154" w:rsidRDefault="00197B7D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А</w:t>
      </w:r>
      <w:r w:rsidR="000D17C6" w:rsidRPr="00D70154">
        <w:rPr>
          <w:rFonts w:ascii="Times New Roman" w:hAnsi="Times New Roman" w:cs="Times New Roman"/>
          <w:sz w:val="28"/>
          <w:szCs w:val="28"/>
        </w:rPr>
        <w:t xml:space="preserve">декватность методологии исследования; </w:t>
      </w:r>
    </w:p>
    <w:p w14:paraId="558F76D8" w14:textId="34083D7B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Соответствие структуры работы цели и задачам работы; </w:t>
      </w:r>
    </w:p>
    <w:p w14:paraId="7DD068D6" w14:textId="0FB85D56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Корректность перевода (при наличии);</w:t>
      </w:r>
    </w:p>
    <w:p w14:paraId="46CCB829" w14:textId="77777777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Обоснованность выводов; </w:t>
      </w:r>
    </w:p>
    <w:p w14:paraId="0E2B33A3" w14:textId="45ED353E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Полнота и соответствие научно-справочного аппарата принятым стандартам. </w:t>
      </w:r>
    </w:p>
    <w:p w14:paraId="42D64A42" w14:textId="5C430D86" w:rsidR="006401B4" w:rsidRPr="00D70154" w:rsidRDefault="000D17C6" w:rsidP="000D17C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lastRenderedPageBreak/>
        <w:t>Степень соответствия работы указанным критериям устанавливается Государственной экзаменационной комиссией.</w:t>
      </w:r>
    </w:p>
    <w:p w14:paraId="3CA11343" w14:textId="3C601AA5" w:rsidR="00870562" w:rsidRPr="00D70154" w:rsidRDefault="00870562" w:rsidP="00870562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b/>
          <w:bCs/>
          <w:sz w:val="28"/>
          <w:szCs w:val="28"/>
        </w:rPr>
        <w:t xml:space="preserve">ХРАНЕНИЕ И ПУБЛИКАЦИЯ ВКР СТУДЕНТОВ </w:t>
      </w:r>
    </w:p>
    <w:p w14:paraId="0A6CB335" w14:textId="240DABE1" w:rsidR="00870562" w:rsidRPr="00870562" w:rsidRDefault="00870562" w:rsidP="0087056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562">
        <w:rPr>
          <w:rFonts w:ascii="Times New Roman" w:hAnsi="Times New Roman" w:cs="Times New Roman"/>
          <w:sz w:val="28"/>
          <w:szCs w:val="28"/>
        </w:rPr>
        <w:t xml:space="preserve">Тексты </w:t>
      </w:r>
      <w:r w:rsidRPr="00D70154">
        <w:rPr>
          <w:rFonts w:ascii="Times New Roman" w:hAnsi="Times New Roman" w:cs="Times New Roman"/>
          <w:sz w:val="28"/>
          <w:szCs w:val="28"/>
        </w:rPr>
        <w:t xml:space="preserve">ВКР </w:t>
      </w:r>
      <w:r w:rsidRPr="00870562">
        <w:rPr>
          <w:rFonts w:ascii="Times New Roman" w:hAnsi="Times New Roman" w:cs="Times New Roman"/>
          <w:sz w:val="28"/>
          <w:szCs w:val="28"/>
        </w:rPr>
        <w:t xml:space="preserve">хранятся в электронном виде. </w:t>
      </w:r>
    </w:p>
    <w:p w14:paraId="24D7588C" w14:textId="454CF711" w:rsidR="00870562" w:rsidRPr="006401B4" w:rsidRDefault="00870562" w:rsidP="0087056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В соответствии с локальными нормативными актами НИУ ВШЭ публикация в открытом доступе аннотаций и полных текстов ВКР на портале осуществляется только с согласия студента.</w:t>
      </w:r>
    </w:p>
    <w:p w14:paraId="1E769ABC" w14:textId="6B9E521C" w:rsidR="004028C9" w:rsidRPr="00D70154" w:rsidRDefault="004028C9">
      <w:pPr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br w:type="page"/>
      </w:r>
    </w:p>
    <w:p w14:paraId="0885BB57" w14:textId="77777777" w:rsidR="004028C9" w:rsidRPr="00AF1BBC" w:rsidRDefault="004028C9" w:rsidP="004028C9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  <w:r w:rsidRPr="00AF1BBC">
        <w:rPr>
          <w:rFonts w:ascii="Times New Roman" w:hAnsi="Times New Roman" w:cs="Times New Roman"/>
          <w:b/>
          <w:bCs/>
        </w:rPr>
        <w:lastRenderedPageBreak/>
        <w:t xml:space="preserve">Приложение 1 </w:t>
      </w:r>
    </w:p>
    <w:p w14:paraId="0D70A9C3" w14:textId="1515E625" w:rsidR="004028C9" w:rsidRDefault="004028C9" w:rsidP="004028C9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bCs/>
          <w:i/>
          <w:iCs/>
        </w:rPr>
      </w:pPr>
      <w:r w:rsidRPr="00AF1BBC">
        <w:rPr>
          <w:rFonts w:ascii="Times New Roman" w:hAnsi="Times New Roman" w:cs="Times New Roman"/>
          <w:b/>
          <w:bCs/>
          <w:i/>
          <w:iCs/>
        </w:rPr>
        <w:t xml:space="preserve">Пример оформления титульного листа </w:t>
      </w:r>
      <w:r w:rsidR="00041195">
        <w:rPr>
          <w:rFonts w:ascii="Times New Roman" w:hAnsi="Times New Roman" w:cs="Times New Roman"/>
          <w:b/>
          <w:bCs/>
          <w:i/>
          <w:iCs/>
        </w:rPr>
        <w:t>В</w:t>
      </w:r>
      <w:r w:rsidRPr="00AF1BBC">
        <w:rPr>
          <w:rFonts w:ascii="Times New Roman" w:hAnsi="Times New Roman" w:cs="Times New Roman"/>
          <w:b/>
          <w:bCs/>
          <w:i/>
          <w:iCs/>
        </w:rPr>
        <w:t>КР</w:t>
      </w:r>
    </w:p>
    <w:p w14:paraId="23DB884A" w14:textId="77777777" w:rsidR="004028C9" w:rsidRDefault="004028C9" w:rsidP="004028C9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</w:p>
    <w:p w14:paraId="1596FEF6" w14:textId="2AB95AC2" w:rsidR="004028C9" w:rsidRPr="00065074" w:rsidRDefault="004028C9" w:rsidP="004028C9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ФЕДЕРАЛЬНОЕ ГОСУДАРСТВЕННОЕ АВТОНОМНОЕ ОБРАЗОВАТЕЛЬНОЕ УЧРЕЖДЕНИЕ</w:t>
      </w:r>
    </w:p>
    <w:p w14:paraId="5CBFF137" w14:textId="77777777" w:rsidR="004028C9" w:rsidRPr="00065074" w:rsidRDefault="004028C9" w:rsidP="004028C9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ВЫСШЕГО ОБРАЗОВАНИЯ</w:t>
      </w:r>
    </w:p>
    <w:p w14:paraId="4A95C09E" w14:textId="77777777" w:rsidR="004028C9" w:rsidRPr="00065074" w:rsidRDefault="004028C9" w:rsidP="004028C9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«НАЦИОНАЛЬНЫЙ ИССЛЕДОВАТЕЛЬСКИЙ УНИВЕРСИТЕТ</w:t>
      </w:r>
    </w:p>
    <w:p w14:paraId="6E0B4DFB" w14:textId="77777777" w:rsidR="004028C9" w:rsidRPr="00065074" w:rsidRDefault="004028C9" w:rsidP="004028C9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«ВЫСШАЯ ШКОЛА ЭКОНОМИКИ»</w:t>
      </w:r>
    </w:p>
    <w:p w14:paraId="42BB7531" w14:textId="77777777" w:rsidR="004028C9" w:rsidRDefault="004028C9" w:rsidP="004028C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2C8BBEEE" w14:textId="77777777" w:rsidR="004028C9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 xml:space="preserve">Факультет </w:t>
      </w:r>
      <w:r>
        <w:rPr>
          <w:rFonts w:ascii="Times New Roman" w:hAnsi="Times New Roman" w:cs="Times New Roman"/>
        </w:rPr>
        <w:t>гуманитарных наук</w:t>
      </w:r>
    </w:p>
    <w:p w14:paraId="08287A0B" w14:textId="77777777" w:rsidR="004028C9" w:rsidRPr="00065074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13DEB9B6" w14:textId="77777777" w:rsidR="004028C9" w:rsidRPr="00065074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_______________________________________________________________</w:t>
      </w:r>
    </w:p>
    <w:p w14:paraId="62873A0E" w14:textId="77777777" w:rsidR="004028C9" w:rsidRPr="00065074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  <w:i/>
        </w:rPr>
      </w:pPr>
      <w:r w:rsidRPr="00065074">
        <w:rPr>
          <w:rFonts w:ascii="Times New Roman" w:hAnsi="Times New Roman" w:cs="Times New Roman"/>
          <w:i/>
        </w:rPr>
        <w:t>Фамилия Имя Отчество автор</w:t>
      </w:r>
      <w:r>
        <w:rPr>
          <w:rFonts w:ascii="Times New Roman" w:hAnsi="Times New Roman" w:cs="Times New Roman"/>
          <w:i/>
        </w:rPr>
        <w:t>а</w:t>
      </w:r>
    </w:p>
    <w:p w14:paraId="704B6585" w14:textId="0CA13C6E" w:rsidR="004028C9" w:rsidRPr="004028C9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4028C9">
        <w:rPr>
          <w:rFonts w:ascii="Times New Roman" w:hAnsi="Times New Roman" w:cs="Times New Roman"/>
          <w:b/>
        </w:rPr>
        <w:t>НАЗВАНИЕ ТЕМЫ ВКР</w:t>
      </w:r>
    </w:p>
    <w:p w14:paraId="33C0DA5C" w14:textId="5B3CCF0C" w:rsidR="00852042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4028C9">
        <w:rPr>
          <w:rFonts w:ascii="Times New Roman" w:hAnsi="Times New Roman" w:cs="Times New Roman"/>
        </w:rPr>
        <w:t xml:space="preserve">Выпускная квалификационная работа </w:t>
      </w:r>
    </w:p>
    <w:p w14:paraId="5FBE7E51" w14:textId="1822E298" w:rsidR="004028C9" w:rsidRPr="00AF1BBC" w:rsidRDefault="004028C9" w:rsidP="004028C9">
      <w:pPr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065074">
        <w:rPr>
          <w:rFonts w:ascii="Times New Roman" w:hAnsi="Times New Roman" w:cs="Times New Roman"/>
        </w:rPr>
        <w:t xml:space="preserve">по направлению подготовки </w:t>
      </w:r>
      <w:r w:rsidRPr="00AF1BBC">
        <w:rPr>
          <w:rFonts w:ascii="Times New Roman" w:hAnsi="Times New Roman" w:cs="Times New Roman"/>
          <w:iCs/>
        </w:rPr>
        <w:t>58.0</w:t>
      </w:r>
      <w:r w:rsidR="00A82F06">
        <w:rPr>
          <w:rFonts w:ascii="Times New Roman" w:hAnsi="Times New Roman" w:cs="Times New Roman"/>
          <w:iCs/>
        </w:rPr>
        <w:t>4</w:t>
      </w:r>
      <w:r w:rsidRPr="00AF1BBC">
        <w:rPr>
          <w:rFonts w:ascii="Times New Roman" w:hAnsi="Times New Roman" w:cs="Times New Roman"/>
          <w:iCs/>
        </w:rPr>
        <w:t>.01 Востоковедение и африканистика</w:t>
      </w:r>
    </w:p>
    <w:p w14:paraId="2A00C30B" w14:textId="653F2FCF" w:rsidR="004028C9" w:rsidRPr="00065074" w:rsidRDefault="004028C9" w:rsidP="004028C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образовательная программа «</w:t>
      </w:r>
      <w:r w:rsidR="00A82F06">
        <w:rPr>
          <w:rFonts w:ascii="Times New Roman" w:hAnsi="Times New Roman" w:cs="Times New Roman"/>
        </w:rPr>
        <w:t>Классический и современный Восток: языки, культуры, религии</w:t>
      </w:r>
      <w:r w:rsidRPr="00065074">
        <w:rPr>
          <w:rFonts w:ascii="Times New Roman" w:hAnsi="Times New Roman" w:cs="Times New Roman"/>
        </w:rPr>
        <w:t>»</w:t>
      </w:r>
    </w:p>
    <w:tbl>
      <w:tblPr>
        <w:tblStyle w:val="ae"/>
        <w:tblpPr w:leftFromText="180" w:rightFromText="180" w:vertAnchor="text" w:horzAnchor="margin" w:tblpY="236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4028C9" w:rsidRPr="004028C9" w14:paraId="02DD1753" w14:textId="77777777">
        <w:trPr>
          <w:trHeight w:val="2695"/>
        </w:trPr>
        <w:tc>
          <w:tcPr>
            <w:tcW w:w="4937" w:type="dxa"/>
          </w:tcPr>
          <w:p w14:paraId="6B5DF764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  <w:i/>
              </w:rPr>
            </w:pPr>
            <w:r w:rsidRPr="004028C9">
              <w:rPr>
                <w:rFonts w:ascii="Times New Roman" w:hAnsi="Times New Roman" w:cs="Times New Roman"/>
              </w:rPr>
              <w:t xml:space="preserve">Рецензент </w:t>
            </w:r>
            <w:r w:rsidRPr="004028C9">
              <w:rPr>
                <w:rFonts w:ascii="Times New Roman" w:hAnsi="Times New Roman" w:cs="Times New Roman"/>
                <w:i/>
              </w:rPr>
              <w:t>(если имеется)</w:t>
            </w:r>
          </w:p>
          <w:p w14:paraId="0EE8AC25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д-р ______наук, проф.</w:t>
            </w:r>
          </w:p>
          <w:p w14:paraId="0F20C1D0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___________________</w:t>
            </w:r>
          </w:p>
          <w:p w14:paraId="76B80F24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И.О. Фамилия</w:t>
            </w:r>
          </w:p>
          <w:p w14:paraId="0E29DC54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76F64CEB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61F1BB5F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11AE09D9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17A4F4EE" w14:textId="77777777" w:rsidR="00041195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  <w:p w14:paraId="0D9CECD9" w14:textId="77777777" w:rsidR="00041195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4E10DA56" w14:textId="77777777" w:rsidR="00041195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2B08E33F" w14:textId="77777777" w:rsidR="00041195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7533EC3E" w14:textId="77777777" w:rsidR="00041195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2FB9A544" w14:textId="77777777" w:rsidR="00041195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5CBC979B" w14:textId="06D42ED9" w:rsidR="004028C9" w:rsidRPr="004028C9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="004028C9" w:rsidRPr="004028C9">
              <w:rPr>
                <w:rFonts w:ascii="Times New Roman" w:hAnsi="Times New Roman" w:cs="Times New Roman"/>
              </w:rPr>
              <w:t>Москва 202_</w:t>
            </w:r>
          </w:p>
        </w:tc>
        <w:tc>
          <w:tcPr>
            <w:tcW w:w="4938" w:type="dxa"/>
            <w:hideMark/>
          </w:tcPr>
          <w:p w14:paraId="4A1103FA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Руководитель</w:t>
            </w:r>
          </w:p>
          <w:p w14:paraId="09D27287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д-р _____ наук, проф.</w:t>
            </w:r>
          </w:p>
          <w:p w14:paraId="69805D50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____________________</w:t>
            </w:r>
          </w:p>
          <w:p w14:paraId="7C88AFB5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И.О. Фамилия</w:t>
            </w:r>
          </w:p>
          <w:p w14:paraId="22C9B74E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 xml:space="preserve">Консультант </w:t>
            </w:r>
            <w:r w:rsidRPr="004028C9">
              <w:rPr>
                <w:rFonts w:ascii="Times New Roman" w:hAnsi="Times New Roman" w:cs="Times New Roman"/>
                <w:i/>
              </w:rPr>
              <w:t>(если имеется)</w:t>
            </w:r>
          </w:p>
          <w:p w14:paraId="2F89EB40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д-р _____ наук, проф.</w:t>
            </w:r>
          </w:p>
          <w:p w14:paraId="5912CDC4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____________________</w:t>
            </w:r>
          </w:p>
          <w:p w14:paraId="416CB809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И.О. Фамилия</w:t>
            </w:r>
          </w:p>
        </w:tc>
      </w:tr>
    </w:tbl>
    <w:p w14:paraId="45977DB6" w14:textId="2AAE1BD7" w:rsidR="0009210E" w:rsidRDefault="0009210E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7330A9EC" w14:textId="5DDCE0ED" w:rsidR="0009210E" w:rsidRPr="0009210E" w:rsidRDefault="0009210E" w:rsidP="00D80217">
      <w:pPr>
        <w:spacing w:after="0"/>
        <w:jc w:val="right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iCs/>
        </w:rPr>
        <w:lastRenderedPageBreak/>
        <w:t>Приложение 2</w:t>
      </w:r>
    </w:p>
    <w:p w14:paraId="3497EEB2" w14:textId="01C7DB24" w:rsidR="0009210E" w:rsidRPr="0009210E" w:rsidRDefault="0009210E" w:rsidP="00D80217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i/>
        </w:rPr>
      </w:pPr>
      <w:r w:rsidRPr="0009210E">
        <w:rPr>
          <w:rFonts w:ascii="Times New Roman" w:hAnsi="Times New Roman" w:cs="Times New Roman"/>
          <w:b/>
          <w:i/>
        </w:rPr>
        <w:t>Пример формы отзыва руководителя на ВКР</w:t>
      </w:r>
    </w:p>
    <w:p w14:paraId="43AD00C6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</w:rPr>
      </w:pPr>
    </w:p>
    <w:p w14:paraId="4625CF18" w14:textId="77777777" w:rsidR="00A82F06" w:rsidRPr="00F9364E" w:rsidRDefault="00A82F06" w:rsidP="00A82F06">
      <w:pPr>
        <w:pStyle w:val="2"/>
        <w:spacing w:before="0"/>
        <w:ind w:right="567"/>
        <w:jc w:val="center"/>
        <w:rPr>
          <w:rFonts w:ascii="Times New Roman" w:hAnsi="Times New Roman"/>
          <w:sz w:val="28"/>
          <w:szCs w:val="28"/>
        </w:rPr>
      </w:pPr>
      <w:r w:rsidRPr="00F9364E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</w:t>
      </w:r>
      <w:r w:rsidRPr="00F9364E">
        <w:rPr>
          <w:rFonts w:ascii="Times New Roman" w:hAnsi="Times New Roman"/>
          <w:sz w:val="28"/>
          <w:szCs w:val="28"/>
          <w:highlight w:val="white"/>
        </w:rPr>
        <w:t>«Национальный исследовательский университет «Высшая школа экономики</w:t>
      </w:r>
      <w:r w:rsidRPr="00F9364E">
        <w:rPr>
          <w:rFonts w:ascii="Times New Roman" w:hAnsi="Times New Roman"/>
          <w:sz w:val="28"/>
          <w:szCs w:val="28"/>
        </w:rPr>
        <w:t>»</w:t>
      </w:r>
    </w:p>
    <w:p w14:paraId="3386B24C" w14:textId="77777777" w:rsidR="00A82F06" w:rsidRDefault="00A82F06" w:rsidP="00A82F06">
      <w:pPr>
        <w:spacing w:line="240" w:lineRule="auto"/>
        <w:ind w:right="567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Факультет гуманитарных наук</w:t>
      </w:r>
    </w:p>
    <w:p w14:paraId="5172DAA3" w14:textId="77777777" w:rsidR="00A82F06" w:rsidRPr="00F9364E" w:rsidRDefault="00A82F06" w:rsidP="00A82F06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Институт классического Востока и античности</w:t>
      </w:r>
    </w:p>
    <w:p w14:paraId="3E3A6E90" w14:textId="77777777" w:rsidR="00A82F06" w:rsidRPr="00156F51" w:rsidRDefault="00A82F06" w:rsidP="00A82F06">
      <w:pPr>
        <w:pStyle w:val="2"/>
        <w:ind w:right="567"/>
        <w:jc w:val="center"/>
        <w:rPr>
          <w:rFonts w:ascii="Times New Roman" w:hAnsi="Times New Roman"/>
        </w:rPr>
      </w:pPr>
      <w:r w:rsidRPr="00156F51">
        <w:rPr>
          <w:rFonts w:ascii="Times New Roman" w:hAnsi="Times New Roman"/>
        </w:rPr>
        <w:t>Отзыв руководителя на ВКР</w:t>
      </w:r>
    </w:p>
    <w:p w14:paraId="62B071DD" w14:textId="77777777" w:rsidR="00A82F06" w:rsidRPr="00156F51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Студента /-</w:t>
      </w:r>
      <w:proofErr w:type="spellStart"/>
      <w:r>
        <w:rPr>
          <w:rFonts w:ascii="Times New Roman" w:hAnsi="Times New Roman" w:cs="Times New Roman"/>
          <w:sz w:val="26"/>
          <w:szCs w:val="26"/>
        </w:rPr>
        <w:t>ки</w:t>
      </w:r>
      <w:proofErr w:type="spellEnd"/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156F51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156F51">
        <w:rPr>
          <w:rFonts w:ascii="Times New Roman" w:hAnsi="Times New Roman" w:cs="Times New Roman"/>
          <w:sz w:val="26"/>
          <w:szCs w:val="26"/>
        </w:rPr>
        <w:t>,</w:t>
      </w:r>
    </w:p>
    <w:p w14:paraId="260D062D" w14:textId="77777777" w:rsidR="00A82F06" w:rsidRPr="00156F51" w:rsidRDefault="00A82F06" w:rsidP="00A82F06">
      <w:pPr>
        <w:spacing w:line="240" w:lineRule="auto"/>
        <w:ind w:left="1416" w:right="567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Pr="00156F51">
        <w:rPr>
          <w:rFonts w:ascii="Times New Roman" w:hAnsi="Times New Roman" w:cs="Times New Roman"/>
          <w:sz w:val="26"/>
          <w:szCs w:val="26"/>
          <w:vertAlign w:val="superscript"/>
        </w:rPr>
        <w:t>фамилия, имя, отчество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14:paraId="5CB2AC7C" w14:textId="77777777" w:rsidR="00A82F06" w:rsidRPr="00F9364E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56F51">
        <w:rPr>
          <w:rFonts w:ascii="Times New Roman" w:hAnsi="Times New Roman" w:cs="Times New Roman"/>
          <w:sz w:val="26"/>
          <w:szCs w:val="26"/>
        </w:rPr>
        <w:t xml:space="preserve"> курса, уровень </w:t>
      </w:r>
      <w:r>
        <w:rPr>
          <w:rFonts w:ascii="Times New Roman" w:hAnsi="Times New Roman" w:cs="Times New Roman"/>
          <w:sz w:val="26"/>
          <w:szCs w:val="26"/>
        </w:rPr>
        <w:t>образования магистратура</w:t>
      </w:r>
    </w:p>
    <w:p w14:paraId="4D8FFD78" w14:textId="77777777" w:rsidR="00A82F06" w:rsidRPr="007F5B25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образовательной программы </w:t>
      </w:r>
      <w:r>
        <w:rPr>
          <w:rFonts w:ascii="Times New Roman" w:hAnsi="Times New Roman" w:cs="Times New Roman"/>
          <w:sz w:val="26"/>
          <w:szCs w:val="26"/>
        </w:rPr>
        <w:t>«Классический и современный Восток: языки, культуры, религии»</w:t>
      </w:r>
    </w:p>
    <w:p w14:paraId="27FBB811" w14:textId="77777777" w:rsidR="00A82F06" w:rsidRPr="00F9364E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156F51">
        <w:rPr>
          <w:rFonts w:ascii="Times New Roman" w:hAnsi="Times New Roman" w:cs="Times New Roman"/>
          <w:sz w:val="26"/>
          <w:szCs w:val="26"/>
        </w:rPr>
        <w:t xml:space="preserve">акультета </w:t>
      </w:r>
      <w:r>
        <w:rPr>
          <w:rFonts w:ascii="Times New Roman" w:hAnsi="Times New Roman" w:cs="Times New Roman"/>
          <w:sz w:val="26"/>
          <w:szCs w:val="26"/>
        </w:rPr>
        <w:t>гуманитарных наук</w:t>
      </w:r>
    </w:p>
    <w:p w14:paraId="7ED124FC" w14:textId="77777777" w:rsidR="00A82F06" w:rsidRPr="00156F51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тему: </w:t>
      </w:r>
      <w:r w:rsidRPr="00156F51">
        <w:rPr>
          <w:rFonts w:ascii="Times New Roman" w:hAnsi="Times New Roman" w:cs="Times New Roman"/>
          <w:sz w:val="26"/>
          <w:szCs w:val="26"/>
        </w:rPr>
        <w:t>«_______________________________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3884DC52" w14:textId="77777777" w:rsidR="00A82F06" w:rsidRPr="00156F51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14:paraId="5C050A88" w14:textId="77777777" w:rsidR="00A82F06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4871EDF4" w14:textId="77777777" w:rsidR="00A82F06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55C28EB8" w14:textId="77777777" w:rsidR="00A82F06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23EA03F5" w14:textId="77777777" w:rsidR="00A82F06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63A6A30C" w14:textId="77777777" w:rsidR="00A82F06" w:rsidRPr="00F9364E" w:rsidRDefault="00A82F06" w:rsidP="00A82F06">
      <w:pPr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F9364E">
        <w:rPr>
          <w:rFonts w:ascii="Times New Roman" w:hAnsi="Times New Roman" w:cs="Times New Roman"/>
          <w:i/>
          <w:sz w:val="26"/>
          <w:szCs w:val="26"/>
        </w:rPr>
        <w:t>Текст отзыва</w:t>
      </w:r>
    </w:p>
    <w:p w14:paraId="0AC9E36C" w14:textId="77777777" w:rsidR="00A82F06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E265476" w14:textId="77777777" w:rsidR="00A82F06" w:rsidRDefault="00A82F06" w:rsidP="00A82F0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1F8335D8" w14:textId="77777777" w:rsidR="00A82F06" w:rsidRDefault="00A82F06" w:rsidP="00A82F06">
      <w:pPr>
        <w:widowControl w:val="0"/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07B5666E" w14:textId="77777777" w:rsidR="00A82F06" w:rsidRPr="00FC47B8" w:rsidRDefault="00A82F06" w:rsidP="00A82F06">
      <w:pPr>
        <w:widowControl w:val="0"/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Руководитель</w:t>
      </w:r>
    </w:p>
    <w:p w14:paraId="55273DF6" w14:textId="77777777" w:rsidR="00A82F06" w:rsidRPr="00FC47B8" w:rsidRDefault="00A82F06" w:rsidP="00A82F06">
      <w:pPr>
        <w:widowControl w:val="0"/>
        <w:spacing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>ученая степень, звание,</w:t>
      </w:r>
    </w:p>
    <w:p w14:paraId="5D80E274" w14:textId="77777777" w:rsidR="00A82F06" w:rsidRPr="00FC47B8" w:rsidRDefault="00A82F06" w:rsidP="00A82F06">
      <w:pPr>
        <w:widowControl w:val="0"/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 xml:space="preserve">кафедра/департамент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 </w:t>
      </w:r>
      <w:r w:rsidRPr="00156F51">
        <w:rPr>
          <w:rFonts w:ascii="Times New Roman" w:hAnsi="Times New Roman" w:cs="Times New Roman"/>
          <w:sz w:val="26"/>
          <w:szCs w:val="26"/>
        </w:rPr>
        <w:t>_______ /подпись/_____</w:t>
      </w:r>
      <w:r>
        <w:rPr>
          <w:rFonts w:ascii="Times New Roman" w:hAnsi="Times New Roman" w:cs="Times New Roman"/>
          <w:sz w:val="26"/>
          <w:szCs w:val="26"/>
        </w:rPr>
        <w:t>___И.О. Фамилия</w:t>
      </w:r>
    </w:p>
    <w:p w14:paraId="347C5F0C" w14:textId="77777777" w:rsidR="00A82F06" w:rsidRPr="00156F51" w:rsidRDefault="00A82F06" w:rsidP="00A82F06">
      <w:pPr>
        <w:widowControl w:val="0"/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>(место работы)</w:t>
      </w:r>
    </w:p>
    <w:p w14:paraId="22572036" w14:textId="77777777" w:rsidR="00A82F06" w:rsidRPr="00CD4ACB" w:rsidRDefault="00A82F06" w:rsidP="00A82F06">
      <w:pPr>
        <w:spacing w:line="240" w:lineRule="auto"/>
        <w:ind w:right="567"/>
        <w:rPr>
          <w:rFonts w:ascii="Times New Roman" w:hAnsi="Times New Roman" w:cs="Times New Roman"/>
          <w:i/>
          <w:szCs w:val="26"/>
        </w:rPr>
      </w:pPr>
      <w:r w:rsidRPr="00CD4ACB">
        <w:rPr>
          <w:rFonts w:ascii="Times New Roman" w:hAnsi="Times New Roman" w:cs="Times New Roman"/>
          <w:i/>
          <w:szCs w:val="26"/>
        </w:rPr>
        <w:t>Дата</w:t>
      </w:r>
    </w:p>
    <w:p w14:paraId="037B6AB9" w14:textId="77777777" w:rsidR="00A82F06" w:rsidRPr="007F5B25" w:rsidRDefault="00A82F06" w:rsidP="00A82F06">
      <w:pPr>
        <w:spacing w:line="240" w:lineRule="auto"/>
        <w:ind w:left="5103" w:right="567"/>
        <w:jc w:val="both"/>
        <w:rPr>
          <w:rFonts w:ascii="Times New Roman" w:hAnsi="Times New Roman" w:cs="Times New Roman"/>
          <w:sz w:val="26"/>
          <w:szCs w:val="26"/>
        </w:rPr>
      </w:pPr>
    </w:p>
    <w:p w14:paraId="30B9EA0A" w14:textId="77777777" w:rsidR="00A82F06" w:rsidRPr="007F5B25" w:rsidRDefault="00A82F06" w:rsidP="00A82F06">
      <w:pPr>
        <w:widowControl w:val="0"/>
        <w:spacing w:line="240" w:lineRule="auto"/>
        <w:ind w:right="567"/>
        <w:rPr>
          <w:rFonts w:ascii="Times New Roman" w:hAnsi="Times New Roman" w:cs="Times New Roman"/>
        </w:rPr>
      </w:pPr>
      <w:r w:rsidRPr="007F5B25">
        <w:rPr>
          <w:rFonts w:ascii="Times New Roman" w:hAnsi="Times New Roman" w:cs="Times New Roman"/>
        </w:rPr>
        <w:t>Рекомендации к оформлению отзыва:</w:t>
      </w:r>
    </w:p>
    <w:p w14:paraId="67544943" w14:textId="77777777" w:rsidR="00A82F06" w:rsidRPr="007F5B25" w:rsidRDefault="00A82F06" w:rsidP="00A82F06">
      <w:pPr>
        <w:widowControl w:val="0"/>
        <w:spacing w:line="240" w:lineRule="auto"/>
        <w:ind w:right="567"/>
        <w:rPr>
          <w:rFonts w:ascii="Times New Roman" w:hAnsi="Times New Roman" w:cs="Times New Roman"/>
        </w:rPr>
      </w:pPr>
    </w:p>
    <w:p w14:paraId="278B820F" w14:textId="77777777" w:rsidR="00A82F06" w:rsidRPr="007F5B25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 w:cs="Times New Roman"/>
          <w:kern w:val="1"/>
          <w:lang w:bidi="hi-IN"/>
        </w:rPr>
      </w:pPr>
      <w:r w:rsidRPr="007F5B25">
        <w:rPr>
          <w:rFonts w:ascii="Times New Roman" w:eastAsia="SimSun" w:hAnsi="Times New Roman" w:cs="Times New Roman"/>
          <w:kern w:val="1"/>
          <w:lang w:bidi="hi-IN"/>
        </w:rPr>
        <w:t>актуальность и четкость формулировки выбранной темы исследования;</w:t>
      </w:r>
    </w:p>
    <w:p w14:paraId="2E093073" w14:textId="77777777" w:rsidR="00A82F06" w:rsidRPr="007F5B25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 w:cs="Times New Roman"/>
          <w:kern w:val="1"/>
          <w:lang w:bidi="hi-IN"/>
        </w:rPr>
      </w:pPr>
      <w:r w:rsidRPr="007F5B25">
        <w:rPr>
          <w:rFonts w:ascii="Times New Roman" w:eastAsia="SimSun" w:hAnsi="Times New Roman" w:cs="Times New Roman"/>
          <w:kern w:val="1"/>
          <w:lang w:bidi="hi-IN"/>
        </w:rPr>
        <w:t>полнота освоения автором источников и исследовательской литературы;</w:t>
      </w:r>
    </w:p>
    <w:p w14:paraId="31946BB1" w14:textId="77777777" w:rsidR="00A82F06" w:rsidRPr="007F5B25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 w:cs="Times New Roman"/>
          <w:kern w:val="1"/>
          <w:lang w:bidi="hi-IN"/>
        </w:rPr>
      </w:pPr>
      <w:r w:rsidRPr="007F5B25">
        <w:rPr>
          <w:rFonts w:ascii="Times New Roman" w:eastAsia="SimSun" w:hAnsi="Times New Roman" w:cs="Times New Roman"/>
          <w:kern w:val="1"/>
          <w:lang w:bidi="hi-IN"/>
        </w:rPr>
        <w:t>корректность формулировки объекта, предмета, цели и задач работы;</w:t>
      </w:r>
    </w:p>
    <w:p w14:paraId="25F43CD2" w14:textId="77777777" w:rsidR="00A82F06" w:rsidRPr="007F5B25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 w:cs="Times New Roman"/>
          <w:kern w:val="1"/>
          <w:lang w:bidi="hi-IN"/>
        </w:rPr>
      </w:pPr>
      <w:r w:rsidRPr="007F5B25">
        <w:rPr>
          <w:rFonts w:ascii="Times New Roman" w:eastAsia="SimSun" w:hAnsi="Times New Roman" w:cs="Times New Roman"/>
          <w:kern w:val="1"/>
          <w:lang w:bidi="hi-IN"/>
        </w:rPr>
        <w:t>обоснованность структуры работы;</w:t>
      </w:r>
    </w:p>
    <w:p w14:paraId="25CDFDC3" w14:textId="77777777" w:rsidR="00A82F06" w:rsidRPr="007F5B25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 w:cs="Times New Roman"/>
          <w:kern w:val="1"/>
          <w:lang w:bidi="hi-IN"/>
        </w:rPr>
      </w:pPr>
      <w:r w:rsidRPr="007F5B25">
        <w:rPr>
          <w:rFonts w:ascii="Times New Roman" w:eastAsia="SimSun" w:hAnsi="Times New Roman" w:cs="Times New Roman"/>
          <w:kern w:val="1"/>
          <w:lang w:bidi="hi-IN"/>
        </w:rPr>
        <w:t>самостоятельность и профессионализм автора в анализе источников, точность переводов текстов и корректность их трактовки (при необходимости);</w:t>
      </w:r>
    </w:p>
    <w:p w14:paraId="6A8CE187" w14:textId="77777777" w:rsidR="00A82F06" w:rsidRPr="007F5B25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 w:cs="Times New Roman"/>
          <w:kern w:val="1"/>
          <w:lang w:bidi="hi-IN"/>
        </w:rPr>
      </w:pPr>
      <w:r w:rsidRPr="007F5B25">
        <w:rPr>
          <w:rFonts w:ascii="Times New Roman" w:eastAsia="SimSun" w:hAnsi="Times New Roman" w:cs="Times New Roman"/>
          <w:kern w:val="1"/>
          <w:lang w:bidi="hi-IN"/>
        </w:rPr>
        <w:t>аргументированность и новизна полученных выводов.</w:t>
      </w:r>
    </w:p>
    <w:p w14:paraId="39B4E105" w14:textId="77777777" w:rsidR="00A82F06" w:rsidRPr="007F5B25" w:rsidRDefault="00A82F06" w:rsidP="00A82F06">
      <w:pPr>
        <w:widowControl w:val="0"/>
        <w:rPr>
          <w:rFonts w:ascii="Times New Roman" w:eastAsia="SimSun" w:hAnsi="Times New Roman" w:cs="Times New Roman"/>
          <w:kern w:val="1"/>
          <w:lang w:bidi="hi-IN"/>
        </w:rPr>
      </w:pPr>
      <w:r w:rsidRPr="007F5B25">
        <w:rPr>
          <w:rFonts w:ascii="Times New Roman" w:eastAsia="SimSun" w:hAnsi="Times New Roman" w:cs="Times New Roman"/>
          <w:kern w:val="1"/>
          <w:lang w:bidi="hi-IN"/>
        </w:rPr>
        <w:t xml:space="preserve">Положения работы излагаются только в той степени, в какой это требуется для формулирования собственной позиции </w:t>
      </w:r>
      <w:r>
        <w:rPr>
          <w:rFonts w:ascii="Times New Roman" w:eastAsia="SimSun" w:hAnsi="Times New Roman" w:cs="Times New Roman"/>
          <w:kern w:val="1"/>
          <w:lang w:bidi="hi-IN"/>
        </w:rPr>
        <w:t>научного руководителя</w:t>
      </w:r>
      <w:r w:rsidRPr="007F5B25">
        <w:rPr>
          <w:rFonts w:ascii="Times New Roman" w:eastAsia="SimSun" w:hAnsi="Times New Roman" w:cs="Times New Roman"/>
          <w:kern w:val="1"/>
          <w:lang w:bidi="hi-IN"/>
        </w:rPr>
        <w:t>.</w:t>
      </w:r>
    </w:p>
    <w:p w14:paraId="6B2942A6" w14:textId="7F113895" w:rsidR="00A82F06" w:rsidRPr="007F5B25" w:rsidRDefault="00A82F06" w:rsidP="00A82F06">
      <w:pPr>
        <w:widowControl w:val="0"/>
        <w:rPr>
          <w:rFonts w:ascii="Times New Roman" w:eastAsia="SimSun" w:hAnsi="Times New Roman" w:cs="Times New Roman"/>
          <w:kern w:val="1"/>
          <w:lang w:bidi="hi-IN"/>
        </w:rPr>
      </w:pPr>
      <w:r w:rsidRPr="007F5B25">
        <w:rPr>
          <w:rFonts w:ascii="Times New Roman" w:eastAsia="SimSun" w:hAnsi="Times New Roman" w:cs="Times New Roman"/>
          <w:kern w:val="1"/>
          <w:lang w:bidi="hi-IN"/>
        </w:rPr>
        <w:t xml:space="preserve">Ориентировочный объем </w:t>
      </w:r>
      <w:r>
        <w:rPr>
          <w:rFonts w:ascii="Times New Roman" w:eastAsia="SimSun" w:hAnsi="Times New Roman" w:cs="Times New Roman"/>
          <w:kern w:val="1"/>
          <w:lang w:bidi="hi-IN"/>
        </w:rPr>
        <w:t>отзыва</w:t>
      </w:r>
      <w:r w:rsidRPr="007F5B25">
        <w:rPr>
          <w:rFonts w:ascii="Times New Roman" w:eastAsia="SimSun" w:hAnsi="Times New Roman" w:cs="Times New Roman"/>
          <w:kern w:val="1"/>
          <w:lang w:bidi="hi-IN"/>
        </w:rPr>
        <w:t xml:space="preserve"> — от </w:t>
      </w:r>
      <w:r>
        <w:rPr>
          <w:rFonts w:ascii="Times New Roman" w:eastAsia="SimSun" w:hAnsi="Times New Roman" w:cs="Times New Roman"/>
          <w:kern w:val="1"/>
          <w:lang w:bidi="hi-IN"/>
        </w:rPr>
        <w:t>3</w:t>
      </w:r>
      <w:r w:rsidRPr="007F5B25">
        <w:rPr>
          <w:rFonts w:ascii="Times New Roman" w:eastAsia="SimSun" w:hAnsi="Times New Roman" w:cs="Times New Roman"/>
          <w:kern w:val="1"/>
          <w:lang w:bidi="hi-IN"/>
        </w:rPr>
        <w:t xml:space="preserve">000 до </w:t>
      </w:r>
      <w:r>
        <w:rPr>
          <w:rFonts w:ascii="Times New Roman" w:eastAsia="SimSun" w:hAnsi="Times New Roman" w:cs="Times New Roman"/>
          <w:kern w:val="1"/>
          <w:lang w:bidi="hi-IN"/>
        </w:rPr>
        <w:t>5</w:t>
      </w:r>
      <w:r w:rsidRPr="007F5B25">
        <w:rPr>
          <w:rFonts w:ascii="Times New Roman" w:eastAsia="SimSun" w:hAnsi="Times New Roman" w:cs="Times New Roman"/>
          <w:kern w:val="1"/>
          <w:lang w:bidi="hi-IN"/>
        </w:rPr>
        <w:t>000 тыс. знаков (включая пробелы).</w:t>
      </w:r>
    </w:p>
    <w:p w14:paraId="28EEBF3C" w14:textId="77777777" w:rsidR="00A82F06" w:rsidRPr="007F5B25" w:rsidRDefault="00A82F06" w:rsidP="00A82F06">
      <w:pPr>
        <w:widowControl w:val="0"/>
        <w:spacing w:before="113"/>
        <w:rPr>
          <w:rFonts w:ascii="Times New Roman" w:eastAsia="SimSun" w:hAnsi="Times New Roman" w:cs="Times New Roman"/>
          <w:kern w:val="1"/>
          <w:lang w:bidi="hi-IN"/>
        </w:rPr>
      </w:pPr>
      <w:r>
        <w:rPr>
          <w:rFonts w:ascii="Times New Roman" w:eastAsia="SimSun" w:hAnsi="Times New Roman" w:cs="Times New Roman"/>
          <w:kern w:val="1"/>
          <w:lang w:bidi="hi-IN"/>
        </w:rPr>
        <w:t>Отзыв</w:t>
      </w:r>
      <w:r w:rsidRPr="007F5B25">
        <w:rPr>
          <w:rFonts w:ascii="Times New Roman" w:eastAsia="SimSun" w:hAnsi="Times New Roman" w:cs="Times New Roman"/>
          <w:kern w:val="1"/>
          <w:lang w:bidi="hi-IN"/>
        </w:rPr>
        <w:t xml:space="preserve"> завершается</w:t>
      </w:r>
    </w:p>
    <w:p w14:paraId="6A2B2E0C" w14:textId="77777777" w:rsidR="00A82F06" w:rsidRPr="007F5B25" w:rsidRDefault="00A82F06" w:rsidP="00A82F06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bidi="hi-IN"/>
        </w:rPr>
      </w:pPr>
      <w:r w:rsidRPr="007F5B25">
        <w:rPr>
          <w:rFonts w:ascii="Times New Roman" w:eastAsia="SimSun" w:hAnsi="Times New Roman" w:cs="Times New Roman"/>
          <w:kern w:val="1"/>
          <w:lang w:bidi="hi-IN"/>
        </w:rPr>
        <w:t xml:space="preserve">заключением </w:t>
      </w:r>
      <w:r>
        <w:rPr>
          <w:rFonts w:ascii="Times New Roman" w:eastAsia="SimSun" w:hAnsi="Times New Roman" w:cs="Times New Roman"/>
          <w:kern w:val="1"/>
          <w:lang w:bidi="hi-IN"/>
        </w:rPr>
        <w:t>научного руководителя</w:t>
      </w:r>
      <w:r w:rsidRPr="007F5B25">
        <w:rPr>
          <w:rFonts w:ascii="Times New Roman" w:eastAsia="SimSun" w:hAnsi="Times New Roman" w:cs="Times New Roman"/>
          <w:kern w:val="1"/>
          <w:lang w:bidi="hi-IN"/>
        </w:rPr>
        <w:t xml:space="preserve"> о соответствии (частичном соответствии, несоответствии) работы требованиям, предъявляемым к выпускным квалификационным работам студентов Образовательной программы «Классический и современный Восток: языки, культуры, религии» НИУ ВШЭ</w:t>
      </w:r>
    </w:p>
    <w:p w14:paraId="1592669E" w14:textId="77777777" w:rsidR="00A82F06" w:rsidRPr="007F5B25" w:rsidRDefault="00A82F06" w:rsidP="00A82F06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bidi="hi-IN"/>
        </w:rPr>
      </w:pPr>
      <w:r w:rsidRPr="007F5B25">
        <w:rPr>
          <w:rFonts w:ascii="Times New Roman" w:eastAsia="SimSun" w:hAnsi="Times New Roman" w:cs="Times New Roman"/>
          <w:kern w:val="1"/>
          <w:lang w:bidi="hi-IN"/>
        </w:rPr>
        <w:t xml:space="preserve">оценкой </w:t>
      </w:r>
      <w:r>
        <w:rPr>
          <w:rFonts w:ascii="Times New Roman" w:eastAsia="SimSun" w:hAnsi="Times New Roman" w:cs="Times New Roman"/>
          <w:kern w:val="1"/>
          <w:lang w:bidi="hi-IN"/>
        </w:rPr>
        <w:t>научного руководителя</w:t>
      </w:r>
      <w:r w:rsidRPr="007F5B25">
        <w:rPr>
          <w:rFonts w:ascii="Times New Roman" w:eastAsia="SimSun" w:hAnsi="Times New Roman" w:cs="Times New Roman"/>
          <w:kern w:val="1"/>
          <w:lang w:bidi="hi-IN"/>
        </w:rPr>
        <w:t>, выраженной по десятибалльной (цифрами от 1 до 10) и традиционной пяти</w:t>
      </w:r>
      <w:proofErr w:type="spellStart"/>
      <w:r w:rsidRPr="007F5B25">
        <w:rPr>
          <w:rFonts w:ascii="Times New Roman" w:eastAsia="SimSun" w:hAnsi="Times New Roman" w:cs="Times New Roman"/>
          <w:kern w:val="1"/>
          <w:lang w:val="pl-PL" w:bidi="hi-IN"/>
        </w:rPr>
        <w:t>балльной</w:t>
      </w:r>
      <w:proofErr w:type="spellEnd"/>
      <w:r w:rsidRPr="007F5B25">
        <w:rPr>
          <w:rFonts w:ascii="Times New Roman" w:eastAsia="SimSun" w:hAnsi="Times New Roman" w:cs="Times New Roman"/>
          <w:kern w:val="1"/>
          <w:lang w:bidi="hi-IN"/>
        </w:rPr>
        <w:t xml:space="preserve"> шкале («неудовлетворительно», «удовлетворительно», «хорошо», «отлично»).</w:t>
      </w:r>
    </w:p>
    <w:p w14:paraId="25EBB257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7F34E124" w14:textId="4750DA0F" w:rsidR="00754769" w:rsidRDefault="00754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4F67F4" w14:textId="77777777" w:rsidR="00750D07" w:rsidRPr="00750D07" w:rsidRDefault="00750D07" w:rsidP="00750D07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bCs/>
        </w:rPr>
      </w:pPr>
      <w:r w:rsidRPr="00750D07">
        <w:rPr>
          <w:rFonts w:ascii="Times New Roman" w:hAnsi="Times New Roman" w:cs="Times New Roman"/>
          <w:b/>
          <w:bCs/>
        </w:rPr>
        <w:lastRenderedPageBreak/>
        <w:t>Приложение 3</w:t>
      </w:r>
    </w:p>
    <w:p w14:paraId="3D53E48A" w14:textId="77777777" w:rsidR="00750D07" w:rsidRPr="00750D07" w:rsidRDefault="00750D07" w:rsidP="00750D07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i/>
        </w:rPr>
      </w:pPr>
      <w:r w:rsidRPr="00750D07">
        <w:rPr>
          <w:rFonts w:ascii="Times New Roman" w:hAnsi="Times New Roman" w:cs="Times New Roman"/>
          <w:b/>
          <w:i/>
        </w:rPr>
        <w:t>Пример формы отзыва рецензента на ВКР</w:t>
      </w:r>
    </w:p>
    <w:p w14:paraId="5673675C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</w:rPr>
      </w:pPr>
    </w:p>
    <w:p w14:paraId="54237683" w14:textId="77777777" w:rsidR="00A82F06" w:rsidRPr="00CD5654" w:rsidRDefault="00A82F06" w:rsidP="00A82F06">
      <w:pPr>
        <w:widowControl w:val="0"/>
        <w:jc w:val="center"/>
        <w:rPr>
          <w:rFonts w:ascii="Times New Roman" w:eastAsia="SimSun" w:hAnsi="Times New Roman"/>
          <w:b/>
          <w:bCs/>
          <w:kern w:val="1"/>
          <w:lang w:bidi="hi-IN"/>
        </w:rPr>
      </w:pPr>
      <w:r w:rsidRPr="00CD5654">
        <w:rPr>
          <w:rFonts w:ascii="Times New Roman" w:eastAsia="SimSun" w:hAnsi="Times New Roman"/>
          <w:b/>
          <w:bCs/>
          <w:kern w:val="1"/>
          <w:lang w:bidi="hi-IN"/>
        </w:rPr>
        <w:t>Рецензия на выпускную квалификационную работу</w:t>
      </w:r>
    </w:p>
    <w:p w14:paraId="6F86541B" w14:textId="77777777" w:rsidR="00A82F06" w:rsidRPr="00CD5654" w:rsidRDefault="00A82F06" w:rsidP="00A82F06">
      <w:pPr>
        <w:widowControl w:val="0"/>
        <w:spacing w:line="276" w:lineRule="auto"/>
        <w:jc w:val="center"/>
        <w:rPr>
          <w:rFonts w:ascii="Times New Roman" w:eastAsia="SimSun" w:hAnsi="Times New Roman"/>
          <w:b/>
          <w:bCs/>
          <w:kern w:val="1"/>
          <w:lang w:bidi="hi-IN"/>
        </w:rPr>
      </w:pPr>
      <w:r w:rsidRPr="00CD5654">
        <w:rPr>
          <w:rFonts w:ascii="Times New Roman" w:eastAsia="SimSun" w:hAnsi="Times New Roman"/>
          <w:b/>
          <w:bCs/>
          <w:kern w:val="1"/>
          <w:lang w:bidi="hi-IN"/>
        </w:rPr>
        <w:t xml:space="preserve">студента факультета гуманитарных наук НИУ ВШЭ, образовательная программа </w:t>
      </w:r>
      <w:r>
        <w:rPr>
          <w:rFonts w:ascii="Times New Roman" w:eastAsia="SimSun" w:hAnsi="Times New Roman"/>
          <w:b/>
          <w:bCs/>
          <w:kern w:val="1"/>
          <w:lang w:bidi="hi-IN"/>
        </w:rPr>
        <w:t>«Классический и современный Восток: языки, культуры, религии</w:t>
      </w:r>
      <w:r w:rsidRPr="00CD5654">
        <w:rPr>
          <w:rFonts w:ascii="Times New Roman" w:eastAsia="SimSun" w:hAnsi="Times New Roman"/>
          <w:b/>
          <w:bCs/>
          <w:kern w:val="1"/>
          <w:lang w:bidi="hi-IN"/>
        </w:rPr>
        <w:t xml:space="preserve">», направление подготовки </w:t>
      </w:r>
      <w:r>
        <w:rPr>
          <w:rFonts w:ascii="Times New Roman" w:eastAsia="SimSun" w:hAnsi="Times New Roman"/>
          <w:b/>
          <w:bCs/>
          <w:kern w:val="1"/>
          <w:lang w:bidi="hi-IN"/>
        </w:rPr>
        <w:t>58.</w:t>
      </w:r>
      <w:r w:rsidRPr="00CD5654">
        <w:rPr>
          <w:rFonts w:ascii="Times New Roman" w:eastAsia="SimSun" w:hAnsi="Times New Roman"/>
          <w:b/>
          <w:bCs/>
          <w:kern w:val="1"/>
          <w:lang w:bidi="hi-IN"/>
        </w:rPr>
        <w:t>0</w:t>
      </w:r>
      <w:r w:rsidRPr="0055465C">
        <w:rPr>
          <w:rFonts w:ascii="Times New Roman" w:eastAsia="SimSun" w:hAnsi="Times New Roman"/>
          <w:b/>
          <w:bCs/>
          <w:kern w:val="1"/>
          <w:lang w:bidi="hi-IN"/>
        </w:rPr>
        <w:t>4</w:t>
      </w:r>
      <w:r w:rsidRPr="00CD5654">
        <w:rPr>
          <w:rFonts w:ascii="Times New Roman" w:eastAsia="SimSun" w:hAnsi="Times New Roman"/>
          <w:b/>
          <w:bCs/>
          <w:kern w:val="1"/>
          <w:lang w:bidi="hi-IN"/>
        </w:rPr>
        <w:t>.01 «</w:t>
      </w:r>
      <w:r>
        <w:rPr>
          <w:rFonts w:ascii="Times New Roman" w:eastAsia="SimSun" w:hAnsi="Times New Roman"/>
          <w:b/>
          <w:bCs/>
          <w:kern w:val="1"/>
          <w:lang w:bidi="hi-IN"/>
        </w:rPr>
        <w:t>Востоковедение и африканистика</w:t>
      </w:r>
      <w:r w:rsidRPr="00CD5654">
        <w:rPr>
          <w:rFonts w:ascii="Times New Roman" w:eastAsia="SimSun" w:hAnsi="Times New Roman"/>
          <w:b/>
          <w:bCs/>
          <w:kern w:val="1"/>
          <w:lang w:bidi="hi-IN"/>
        </w:rPr>
        <w:t xml:space="preserve">» </w:t>
      </w:r>
    </w:p>
    <w:p w14:paraId="0F558BD1" w14:textId="77777777" w:rsidR="00A82F06" w:rsidRPr="00CD5654" w:rsidRDefault="00A82F06" w:rsidP="00A82F06">
      <w:pPr>
        <w:widowControl w:val="0"/>
        <w:jc w:val="center"/>
        <w:rPr>
          <w:rFonts w:ascii="Times New Roman" w:eastAsia="SimSun" w:hAnsi="Times New Roman"/>
          <w:b/>
          <w:bCs/>
          <w:kern w:val="1"/>
          <w:lang w:bidi="hi-IN"/>
        </w:rPr>
      </w:pPr>
      <w:r w:rsidRPr="00CD5654">
        <w:rPr>
          <w:rFonts w:ascii="Times New Roman" w:eastAsia="SimSun" w:hAnsi="Times New Roman"/>
          <w:b/>
          <w:bCs/>
          <w:kern w:val="1"/>
          <w:lang w:bidi="hi-IN"/>
        </w:rPr>
        <w:t xml:space="preserve">Фамилия И.О. </w:t>
      </w:r>
    </w:p>
    <w:p w14:paraId="5FE19C14" w14:textId="77777777" w:rsidR="00A82F06" w:rsidRPr="00CD5654" w:rsidRDefault="00A82F06" w:rsidP="00A82F06">
      <w:pPr>
        <w:widowControl w:val="0"/>
        <w:jc w:val="center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b/>
          <w:bCs/>
          <w:kern w:val="1"/>
          <w:lang w:bidi="hi-IN"/>
        </w:rPr>
        <w:t xml:space="preserve">«Тема работы» (М., 0000 </w:t>
      </w:r>
      <w:r w:rsidRPr="00CD5654">
        <w:rPr>
          <w:rFonts w:ascii="Times New Roman" w:eastAsia="SimSun" w:hAnsi="Times New Roman"/>
          <w:b/>
          <w:bCs/>
          <w:i/>
          <w:iCs/>
          <w:kern w:val="1"/>
          <w:lang w:bidi="hi-IN"/>
        </w:rPr>
        <w:t>(год написания)</w:t>
      </w:r>
      <w:r w:rsidRPr="00CD5654">
        <w:rPr>
          <w:rFonts w:ascii="Times New Roman" w:eastAsia="SimSun" w:hAnsi="Times New Roman"/>
          <w:b/>
          <w:bCs/>
          <w:kern w:val="1"/>
          <w:lang w:bidi="hi-IN"/>
        </w:rPr>
        <w:t xml:space="preserve">, 000 </w:t>
      </w:r>
      <w:r w:rsidRPr="00CD5654">
        <w:rPr>
          <w:rFonts w:ascii="Times New Roman" w:eastAsia="SimSun" w:hAnsi="Times New Roman"/>
          <w:b/>
          <w:bCs/>
          <w:i/>
          <w:iCs/>
          <w:kern w:val="1"/>
          <w:lang w:bidi="hi-IN"/>
        </w:rPr>
        <w:t>(указывается число страниц, если в работе есть приложения с собственной нумерацией, приводятся несколько цифр через запятую)</w:t>
      </w:r>
      <w:r w:rsidRPr="00CD5654">
        <w:rPr>
          <w:rFonts w:ascii="Times New Roman" w:eastAsia="SimSun" w:hAnsi="Times New Roman"/>
          <w:b/>
          <w:bCs/>
          <w:kern w:val="1"/>
          <w:lang w:bidi="hi-IN"/>
        </w:rPr>
        <w:t xml:space="preserve"> с.: </w:t>
      </w:r>
      <w:proofErr w:type="spellStart"/>
      <w:r w:rsidRPr="00CD5654">
        <w:rPr>
          <w:rFonts w:ascii="Times New Roman" w:eastAsia="SimSun" w:hAnsi="Times New Roman"/>
          <w:b/>
          <w:bCs/>
          <w:kern w:val="1"/>
          <w:lang w:bidi="hi-IN"/>
        </w:rPr>
        <w:t>машиноп</w:t>
      </w:r>
      <w:proofErr w:type="spellEnd"/>
      <w:r w:rsidRPr="00CD5654">
        <w:rPr>
          <w:rFonts w:ascii="Times New Roman" w:eastAsia="SimSun" w:hAnsi="Times New Roman"/>
          <w:b/>
          <w:bCs/>
          <w:kern w:val="1"/>
          <w:lang w:bidi="hi-IN"/>
        </w:rPr>
        <w:t>.).</w:t>
      </w:r>
    </w:p>
    <w:p w14:paraId="6D2D8C38" w14:textId="77777777" w:rsidR="00A82F06" w:rsidRPr="00CD5654" w:rsidRDefault="00A82F06" w:rsidP="00A82F06">
      <w:pPr>
        <w:widowControl w:val="0"/>
        <w:spacing w:before="170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В рецензии характеризуются</w:t>
      </w:r>
    </w:p>
    <w:p w14:paraId="07694233" w14:textId="77777777" w:rsidR="00A82F06" w:rsidRPr="00CD5654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актуальность</w:t>
      </w:r>
      <w:r>
        <w:rPr>
          <w:rFonts w:ascii="Times New Roman" w:eastAsia="SimSun" w:hAnsi="Times New Roman"/>
          <w:kern w:val="1"/>
          <w:lang w:bidi="hi-IN"/>
        </w:rPr>
        <w:t xml:space="preserve"> и четкость формулировки</w:t>
      </w:r>
      <w:r w:rsidRPr="00CD5654">
        <w:rPr>
          <w:rFonts w:ascii="Times New Roman" w:eastAsia="SimSun" w:hAnsi="Times New Roman"/>
          <w:kern w:val="1"/>
          <w:lang w:bidi="hi-IN"/>
        </w:rPr>
        <w:t xml:space="preserve"> выбранной темы исследования</w:t>
      </w:r>
      <w:r>
        <w:rPr>
          <w:rFonts w:ascii="Times New Roman" w:eastAsia="SimSun" w:hAnsi="Times New Roman"/>
          <w:kern w:val="1"/>
          <w:lang w:bidi="hi-IN"/>
        </w:rPr>
        <w:t>;</w:t>
      </w:r>
    </w:p>
    <w:p w14:paraId="6C1D49C2" w14:textId="77777777" w:rsidR="00A82F06" w:rsidRPr="00CD5654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 xml:space="preserve">полнота освоения автором </w:t>
      </w:r>
      <w:r>
        <w:rPr>
          <w:rFonts w:ascii="Times New Roman" w:eastAsia="SimSun" w:hAnsi="Times New Roman"/>
          <w:kern w:val="1"/>
          <w:lang w:bidi="hi-IN"/>
        </w:rPr>
        <w:t xml:space="preserve">источников и исследовательской </w:t>
      </w:r>
      <w:r w:rsidRPr="00CD5654">
        <w:rPr>
          <w:rFonts w:ascii="Times New Roman" w:eastAsia="SimSun" w:hAnsi="Times New Roman"/>
          <w:kern w:val="1"/>
          <w:lang w:bidi="hi-IN"/>
        </w:rPr>
        <w:t>литературы</w:t>
      </w:r>
      <w:r>
        <w:rPr>
          <w:rFonts w:ascii="Times New Roman" w:eastAsia="SimSun" w:hAnsi="Times New Roman"/>
          <w:kern w:val="1"/>
          <w:lang w:bidi="hi-IN"/>
        </w:rPr>
        <w:t>;</w:t>
      </w:r>
    </w:p>
    <w:p w14:paraId="3AA39043" w14:textId="77777777" w:rsidR="00A82F06" w:rsidRPr="00CD5654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корректность формулировки объекта, предмета, цели и задач работы</w:t>
      </w:r>
      <w:r>
        <w:rPr>
          <w:rFonts w:ascii="Times New Roman" w:eastAsia="SimSun" w:hAnsi="Times New Roman"/>
          <w:kern w:val="1"/>
          <w:lang w:bidi="hi-IN"/>
        </w:rPr>
        <w:t>;</w:t>
      </w:r>
    </w:p>
    <w:p w14:paraId="2FE22CB0" w14:textId="77777777" w:rsidR="00A82F06" w:rsidRPr="00CD5654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обоснованность структуры работы</w:t>
      </w:r>
      <w:r>
        <w:rPr>
          <w:rFonts w:ascii="Times New Roman" w:eastAsia="SimSun" w:hAnsi="Times New Roman"/>
          <w:kern w:val="1"/>
          <w:lang w:bidi="hi-IN"/>
        </w:rPr>
        <w:t>;</w:t>
      </w:r>
    </w:p>
    <w:p w14:paraId="12D92752" w14:textId="77777777" w:rsidR="00A82F06" w:rsidRPr="00CD5654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 xml:space="preserve">самостоятельность </w:t>
      </w:r>
      <w:r>
        <w:rPr>
          <w:rFonts w:ascii="Times New Roman" w:eastAsia="SimSun" w:hAnsi="Times New Roman"/>
          <w:kern w:val="1"/>
          <w:lang w:bidi="hi-IN"/>
        </w:rPr>
        <w:t xml:space="preserve">и профессионализм </w:t>
      </w:r>
      <w:r w:rsidRPr="00CD5654">
        <w:rPr>
          <w:rFonts w:ascii="Times New Roman" w:eastAsia="SimSun" w:hAnsi="Times New Roman"/>
          <w:kern w:val="1"/>
          <w:lang w:bidi="hi-IN"/>
        </w:rPr>
        <w:t>автора в анализе</w:t>
      </w:r>
      <w:r>
        <w:rPr>
          <w:rFonts w:ascii="Times New Roman" w:eastAsia="SimSun" w:hAnsi="Times New Roman"/>
          <w:kern w:val="1"/>
          <w:lang w:bidi="hi-IN"/>
        </w:rPr>
        <w:t xml:space="preserve"> источников, точность переводов текстов и корректность их трактовки (при необходимости);</w:t>
      </w:r>
    </w:p>
    <w:p w14:paraId="2FC61DED" w14:textId="77777777" w:rsidR="00A82F06" w:rsidRPr="00CD5654" w:rsidRDefault="00A82F06" w:rsidP="00A82F06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аргументированность и новизна полученных выводов</w:t>
      </w:r>
      <w:r>
        <w:rPr>
          <w:rFonts w:ascii="Times New Roman" w:eastAsia="SimSun" w:hAnsi="Times New Roman"/>
          <w:kern w:val="1"/>
          <w:lang w:bidi="hi-IN"/>
        </w:rPr>
        <w:t>.</w:t>
      </w:r>
    </w:p>
    <w:p w14:paraId="5E76DC38" w14:textId="77777777" w:rsidR="00A82F06" w:rsidRPr="00CD5654" w:rsidRDefault="00A82F06" w:rsidP="00A82F06">
      <w:pPr>
        <w:widowControl w:val="0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Положения рецензируемой работы излагаются только в той степени, в какой это требуется для формулирования собственной позиции рецензента.</w:t>
      </w:r>
    </w:p>
    <w:p w14:paraId="10EB495B" w14:textId="77777777" w:rsidR="00A82F06" w:rsidRPr="00CD5654" w:rsidRDefault="00A82F06" w:rsidP="00A82F06">
      <w:pPr>
        <w:widowControl w:val="0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 xml:space="preserve">Ориентировочный объем рецензии — от </w:t>
      </w:r>
      <w:r w:rsidRPr="0055465C">
        <w:rPr>
          <w:rFonts w:ascii="Times New Roman" w:eastAsia="SimSun" w:hAnsi="Times New Roman"/>
          <w:kern w:val="1"/>
          <w:lang w:bidi="hi-IN"/>
        </w:rPr>
        <w:t>2000</w:t>
      </w:r>
      <w:r w:rsidRPr="00CD5654">
        <w:rPr>
          <w:rFonts w:ascii="Times New Roman" w:eastAsia="SimSun" w:hAnsi="Times New Roman"/>
          <w:kern w:val="1"/>
          <w:lang w:bidi="hi-IN"/>
        </w:rPr>
        <w:t xml:space="preserve"> до </w:t>
      </w:r>
      <w:r w:rsidRPr="0055465C">
        <w:rPr>
          <w:rFonts w:ascii="Times New Roman" w:eastAsia="SimSun" w:hAnsi="Times New Roman"/>
          <w:kern w:val="1"/>
          <w:lang w:bidi="hi-IN"/>
        </w:rPr>
        <w:t>4</w:t>
      </w:r>
      <w:r w:rsidRPr="00CD5654">
        <w:rPr>
          <w:rFonts w:ascii="Times New Roman" w:eastAsia="SimSun" w:hAnsi="Times New Roman"/>
          <w:kern w:val="1"/>
          <w:lang w:bidi="hi-IN"/>
        </w:rPr>
        <w:t>000 тыс. знаков (включая пробелы).</w:t>
      </w:r>
    </w:p>
    <w:p w14:paraId="2D69E8F3" w14:textId="77777777" w:rsidR="00A82F06" w:rsidRPr="00CD5654" w:rsidRDefault="00A82F06" w:rsidP="00A82F06">
      <w:pPr>
        <w:widowControl w:val="0"/>
        <w:spacing w:before="113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Рецензия завершается</w:t>
      </w:r>
    </w:p>
    <w:p w14:paraId="531A714B" w14:textId="77777777" w:rsidR="00A82F06" w:rsidRPr="00CD5654" w:rsidRDefault="00A82F06" w:rsidP="00A82F06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заключением рецензента о соответствии (частичном соответствии, несоответствии) работы требованиям, предъявляемым к выпускным квалификационным работам студентов Образовательной программ</w:t>
      </w:r>
      <w:r>
        <w:rPr>
          <w:rFonts w:ascii="Times New Roman" w:eastAsia="SimSun" w:hAnsi="Times New Roman"/>
          <w:kern w:val="1"/>
          <w:lang w:bidi="hi-IN"/>
        </w:rPr>
        <w:t>ы «Классический и современный Восток: языки, культуры, религии» НИУ ВШЭ</w:t>
      </w:r>
    </w:p>
    <w:p w14:paraId="38791ADF" w14:textId="77777777" w:rsidR="00A82F06" w:rsidRPr="00CD5654" w:rsidRDefault="00A82F06" w:rsidP="00A82F06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оценкой рецензента, выраженной по десятибалльной (цифрами от 1 до 10) и традиционной пяти</w:t>
      </w:r>
      <w:proofErr w:type="spellStart"/>
      <w:r w:rsidRPr="00CD5654">
        <w:rPr>
          <w:rFonts w:ascii="Times New Roman" w:eastAsia="SimSun" w:hAnsi="Times New Roman"/>
          <w:kern w:val="1"/>
          <w:lang w:val="pl-PL" w:bidi="hi-IN"/>
        </w:rPr>
        <w:t>балльной</w:t>
      </w:r>
      <w:proofErr w:type="spellEnd"/>
      <w:r w:rsidRPr="00CD5654">
        <w:rPr>
          <w:rFonts w:ascii="Times New Roman" w:eastAsia="SimSun" w:hAnsi="Times New Roman"/>
          <w:kern w:val="1"/>
          <w:lang w:bidi="hi-IN"/>
        </w:rPr>
        <w:t xml:space="preserve"> шкале («неудовлетворительно», «удовлетворительно», «хорошо», «отлично»).</w:t>
      </w:r>
    </w:p>
    <w:p w14:paraId="1908A193" w14:textId="77777777" w:rsidR="00A82F06" w:rsidRPr="00CD5654" w:rsidRDefault="00A82F06" w:rsidP="00A82F06">
      <w:pPr>
        <w:widowControl w:val="0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 xml:space="preserve">Заключение рецензента должно </w:t>
      </w:r>
      <w:r>
        <w:rPr>
          <w:rFonts w:ascii="Times New Roman" w:eastAsia="SimSun" w:hAnsi="Times New Roman"/>
          <w:kern w:val="1"/>
          <w:lang w:bidi="hi-IN"/>
        </w:rPr>
        <w:t>согласовываться с</w:t>
      </w:r>
      <w:r w:rsidRPr="00CD5654">
        <w:rPr>
          <w:rFonts w:ascii="Times New Roman" w:eastAsia="SimSun" w:hAnsi="Times New Roman"/>
          <w:kern w:val="1"/>
          <w:lang w:bidi="hi-IN"/>
        </w:rPr>
        <w:t xml:space="preserve"> суждени</w:t>
      </w:r>
      <w:r>
        <w:rPr>
          <w:rFonts w:ascii="Times New Roman" w:eastAsia="SimSun" w:hAnsi="Times New Roman"/>
          <w:kern w:val="1"/>
          <w:lang w:bidi="hi-IN"/>
        </w:rPr>
        <w:t>ями</w:t>
      </w:r>
      <w:r w:rsidRPr="00CD5654">
        <w:rPr>
          <w:rFonts w:ascii="Times New Roman" w:eastAsia="SimSun" w:hAnsi="Times New Roman"/>
          <w:kern w:val="1"/>
          <w:lang w:bidi="hi-IN"/>
        </w:rPr>
        <w:t>, высказанны</w:t>
      </w:r>
      <w:r>
        <w:rPr>
          <w:rFonts w:ascii="Times New Roman" w:eastAsia="SimSun" w:hAnsi="Times New Roman"/>
          <w:kern w:val="1"/>
          <w:lang w:bidi="hi-IN"/>
        </w:rPr>
        <w:t>ми</w:t>
      </w:r>
      <w:r w:rsidRPr="00CD5654">
        <w:rPr>
          <w:rFonts w:ascii="Times New Roman" w:eastAsia="SimSun" w:hAnsi="Times New Roman"/>
          <w:kern w:val="1"/>
          <w:lang w:bidi="hi-IN"/>
        </w:rPr>
        <w:t xml:space="preserve"> в рецензии.</w:t>
      </w:r>
      <w:r>
        <w:rPr>
          <w:rFonts w:ascii="Times New Roman" w:eastAsia="SimSun" w:hAnsi="Times New Roman"/>
          <w:kern w:val="1"/>
          <w:lang w:bidi="hi-IN"/>
        </w:rPr>
        <w:t xml:space="preserve"> </w:t>
      </w:r>
      <w:r w:rsidRPr="00CD5654">
        <w:rPr>
          <w:rFonts w:ascii="Times New Roman" w:eastAsia="SimSun" w:hAnsi="Times New Roman"/>
          <w:kern w:val="1"/>
          <w:lang w:bidi="hi-IN"/>
        </w:rPr>
        <w:t>Бумажная копия рецензии заверяется подписью рецензента, оформляемой следующим образом:</w:t>
      </w:r>
    </w:p>
    <w:p w14:paraId="7B2B3F98" w14:textId="77777777" w:rsidR="00A82F06" w:rsidRPr="00CD5654" w:rsidRDefault="00A82F06" w:rsidP="00A82F06">
      <w:pPr>
        <w:widowControl w:val="0"/>
        <w:spacing w:before="113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Дата (в формате 00.00.0000 г.)</w:t>
      </w:r>
    </w:p>
    <w:p w14:paraId="45339717" w14:textId="77777777" w:rsidR="00A82F06" w:rsidRPr="00CD5654" w:rsidRDefault="00A82F06" w:rsidP="00A82F06">
      <w:pPr>
        <w:widowControl w:val="0"/>
        <w:spacing w:before="113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Должность рецензента,</w:t>
      </w:r>
      <w:r w:rsidRPr="00CD5654">
        <w:rPr>
          <w:rFonts w:ascii="Times New Roman" w:eastAsia="SimSun" w:hAnsi="Times New Roman"/>
          <w:kern w:val="1"/>
          <w:lang w:bidi="hi-IN"/>
        </w:rPr>
        <w:br/>
        <w:t>(при наличии) ученая степень,</w:t>
      </w:r>
      <w:r w:rsidRPr="00CD5654">
        <w:rPr>
          <w:rFonts w:ascii="Times New Roman" w:eastAsia="SimSun" w:hAnsi="Times New Roman"/>
          <w:kern w:val="1"/>
          <w:lang w:bidi="hi-IN"/>
        </w:rPr>
        <w:br/>
        <w:t>(при наличии) ученое звание</w:t>
      </w:r>
      <w:r w:rsidRPr="00CD5654">
        <w:rPr>
          <w:rFonts w:ascii="Times New Roman" w:eastAsia="SimSun" w:hAnsi="Times New Roman"/>
          <w:kern w:val="1"/>
          <w:lang w:bidi="hi-IN"/>
        </w:rPr>
        <w:tab/>
      </w:r>
      <w:r w:rsidRPr="00CD5654">
        <w:rPr>
          <w:rFonts w:ascii="Times New Roman" w:eastAsia="SimSun" w:hAnsi="Times New Roman"/>
          <w:kern w:val="1"/>
          <w:lang w:bidi="hi-IN"/>
        </w:rPr>
        <w:tab/>
      </w:r>
      <w:r w:rsidRPr="00CD5654">
        <w:rPr>
          <w:rFonts w:ascii="Times New Roman" w:eastAsia="SimSun" w:hAnsi="Times New Roman"/>
          <w:kern w:val="1"/>
          <w:lang w:bidi="hi-IN"/>
        </w:rPr>
        <w:tab/>
        <w:t xml:space="preserve">Личная </w:t>
      </w:r>
      <w:r w:rsidRPr="00CD5654">
        <w:rPr>
          <w:rFonts w:ascii="Times New Roman" w:eastAsia="SimSun" w:hAnsi="Times New Roman"/>
          <w:i/>
          <w:iCs/>
          <w:kern w:val="1"/>
          <w:lang w:bidi="hi-IN"/>
        </w:rPr>
        <w:t>Подпись</w:t>
      </w:r>
      <w:r w:rsidRPr="00CD5654">
        <w:rPr>
          <w:rFonts w:ascii="Times New Roman" w:eastAsia="SimSun" w:hAnsi="Times New Roman"/>
          <w:kern w:val="1"/>
          <w:lang w:bidi="hi-IN"/>
        </w:rPr>
        <w:tab/>
      </w:r>
      <w:r w:rsidRPr="00CD5654">
        <w:rPr>
          <w:rFonts w:ascii="Times New Roman" w:eastAsia="SimSun" w:hAnsi="Times New Roman"/>
          <w:kern w:val="1"/>
          <w:lang w:bidi="hi-IN"/>
        </w:rPr>
        <w:tab/>
        <w:t>Фамилия И.О.</w:t>
      </w:r>
    </w:p>
    <w:p w14:paraId="67382458" w14:textId="77777777" w:rsidR="00A82F06" w:rsidRPr="0055465C" w:rsidRDefault="00A82F06" w:rsidP="00A82F06">
      <w:pPr>
        <w:widowControl w:val="0"/>
        <w:spacing w:before="113"/>
        <w:rPr>
          <w:rFonts w:ascii="Times New Roman" w:eastAsia="SimSun" w:hAnsi="Times New Roman"/>
          <w:b/>
          <w:bCs/>
          <w:kern w:val="1"/>
          <w:lang w:bidi="hi-IN"/>
        </w:rPr>
      </w:pPr>
      <w:r w:rsidRPr="0055465C">
        <w:rPr>
          <w:rFonts w:ascii="Times New Roman" w:eastAsia="SimSun" w:hAnsi="Times New Roman"/>
          <w:b/>
          <w:bCs/>
          <w:kern w:val="1"/>
          <w:lang w:bidi="hi-IN"/>
        </w:rPr>
        <w:t>Не требуется</w:t>
      </w:r>
    </w:p>
    <w:p w14:paraId="6FD73FBF" w14:textId="77777777" w:rsidR="00A82F06" w:rsidRPr="00CD5654" w:rsidRDefault="00A82F06" w:rsidP="00A82F06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заверять рецензию печатью</w:t>
      </w:r>
    </w:p>
    <w:p w14:paraId="2FB5854A" w14:textId="77777777" w:rsidR="00A82F06" w:rsidRPr="00CD5654" w:rsidRDefault="00A82F06" w:rsidP="00A82F06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SimSun" w:hAnsi="Times New Roman"/>
          <w:kern w:val="1"/>
          <w:lang w:bidi="hi-IN"/>
        </w:rPr>
      </w:pPr>
      <w:r w:rsidRPr="00CD5654">
        <w:rPr>
          <w:rFonts w:ascii="Times New Roman" w:eastAsia="SimSun" w:hAnsi="Times New Roman"/>
          <w:kern w:val="1"/>
          <w:lang w:bidi="hi-IN"/>
        </w:rPr>
        <w:t>включать факсимиле подписи в электронный вариант рецензии</w:t>
      </w:r>
    </w:p>
    <w:p w14:paraId="03CA3C3B" w14:textId="77777777" w:rsidR="004028C9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sectPr w:rsidR="0040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B725" w14:textId="77777777" w:rsidR="008F2748" w:rsidRDefault="008F2748" w:rsidP="0009210E">
      <w:pPr>
        <w:spacing w:after="0" w:line="240" w:lineRule="auto"/>
      </w:pPr>
      <w:r>
        <w:separator/>
      </w:r>
    </w:p>
  </w:endnote>
  <w:endnote w:type="continuationSeparator" w:id="0">
    <w:p w14:paraId="5C39827F" w14:textId="77777777" w:rsidR="008F2748" w:rsidRDefault="008F2748" w:rsidP="0009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52BE" w14:textId="77777777" w:rsidR="008F2748" w:rsidRDefault="008F2748" w:rsidP="0009210E">
      <w:pPr>
        <w:spacing w:after="0" w:line="240" w:lineRule="auto"/>
      </w:pPr>
      <w:r>
        <w:separator/>
      </w:r>
    </w:p>
  </w:footnote>
  <w:footnote w:type="continuationSeparator" w:id="0">
    <w:p w14:paraId="1C20041B" w14:textId="77777777" w:rsidR="008F2748" w:rsidRDefault="008F2748" w:rsidP="00092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Liberation Serif" w:hAnsi="Liberation Serif" w:cs="Liberation Serif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Liberation Serif" w:hAnsi="Liberation Serif" w:cs="Liberation Serif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Liberation Serif" w:hAnsi="Liberation Serif" w:cs="Liberation Serif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Liberation Serif" w:hAnsi="Liberation Serif" w:cs="Liberation Serif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Liberation Serif" w:hAnsi="Liberation Serif" w:cs="Liberation Serif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Liberation Serif" w:hAnsi="Liberation Serif" w:cs="Liberation Serif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Liberation Serif" w:hAnsi="Liberation Serif" w:cs="Liberation Serif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Liberation Serif" w:hAnsi="Liberation Serif" w:cs="Liberation Serif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Liberation Serif" w:hAnsi="Liberation Serif" w:cs="Liberation Serif"/>
        <w:u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5275B6A"/>
    <w:multiLevelType w:val="hybridMultilevel"/>
    <w:tmpl w:val="99CE00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067BA0"/>
    <w:multiLevelType w:val="hybridMultilevel"/>
    <w:tmpl w:val="F2FC5138"/>
    <w:lvl w:ilvl="0" w:tplc="1C9CFFDE">
      <w:start w:val="9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0D7301"/>
    <w:multiLevelType w:val="hybridMultilevel"/>
    <w:tmpl w:val="34C4BF60"/>
    <w:lvl w:ilvl="0" w:tplc="208C00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A2FE8"/>
    <w:multiLevelType w:val="hybridMultilevel"/>
    <w:tmpl w:val="413E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13480"/>
    <w:multiLevelType w:val="hybridMultilevel"/>
    <w:tmpl w:val="17C8B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B7661"/>
    <w:multiLevelType w:val="multilevel"/>
    <w:tmpl w:val="78E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AD"/>
    <w:rsid w:val="00005931"/>
    <w:rsid w:val="000376D2"/>
    <w:rsid w:val="00041195"/>
    <w:rsid w:val="0006438C"/>
    <w:rsid w:val="0009210E"/>
    <w:rsid w:val="000D17C6"/>
    <w:rsid w:val="001039CE"/>
    <w:rsid w:val="00133E5B"/>
    <w:rsid w:val="00154831"/>
    <w:rsid w:val="00197B7D"/>
    <w:rsid w:val="001D23AE"/>
    <w:rsid w:val="001F6D5E"/>
    <w:rsid w:val="00205640"/>
    <w:rsid w:val="002141B0"/>
    <w:rsid w:val="00284478"/>
    <w:rsid w:val="002A108F"/>
    <w:rsid w:val="002A2C76"/>
    <w:rsid w:val="002B1E2E"/>
    <w:rsid w:val="00323D10"/>
    <w:rsid w:val="00391283"/>
    <w:rsid w:val="00394200"/>
    <w:rsid w:val="003C0199"/>
    <w:rsid w:val="003C6823"/>
    <w:rsid w:val="003E2733"/>
    <w:rsid w:val="004028C9"/>
    <w:rsid w:val="004923DC"/>
    <w:rsid w:val="004B0C3C"/>
    <w:rsid w:val="004B6736"/>
    <w:rsid w:val="004D0F76"/>
    <w:rsid w:val="004D31E7"/>
    <w:rsid w:val="00512568"/>
    <w:rsid w:val="005266F4"/>
    <w:rsid w:val="005270C2"/>
    <w:rsid w:val="00537E92"/>
    <w:rsid w:val="00592FFF"/>
    <w:rsid w:val="005C69BB"/>
    <w:rsid w:val="005D743B"/>
    <w:rsid w:val="006178ED"/>
    <w:rsid w:val="006401B4"/>
    <w:rsid w:val="00647122"/>
    <w:rsid w:val="00653C67"/>
    <w:rsid w:val="006A0CDE"/>
    <w:rsid w:val="006A3A27"/>
    <w:rsid w:val="006F7DB9"/>
    <w:rsid w:val="0070382F"/>
    <w:rsid w:val="0071152E"/>
    <w:rsid w:val="00715046"/>
    <w:rsid w:val="00750D07"/>
    <w:rsid w:val="00754769"/>
    <w:rsid w:val="007762A4"/>
    <w:rsid w:val="00792FAB"/>
    <w:rsid w:val="007D74AD"/>
    <w:rsid w:val="008235E0"/>
    <w:rsid w:val="00852042"/>
    <w:rsid w:val="00854AF5"/>
    <w:rsid w:val="00856359"/>
    <w:rsid w:val="00870562"/>
    <w:rsid w:val="00884315"/>
    <w:rsid w:val="008F2748"/>
    <w:rsid w:val="009008E9"/>
    <w:rsid w:val="009420B6"/>
    <w:rsid w:val="009B18B8"/>
    <w:rsid w:val="009B1E47"/>
    <w:rsid w:val="009D154F"/>
    <w:rsid w:val="009D7952"/>
    <w:rsid w:val="00A01B7B"/>
    <w:rsid w:val="00A40297"/>
    <w:rsid w:val="00A82F06"/>
    <w:rsid w:val="00AD4F7A"/>
    <w:rsid w:val="00B37BE6"/>
    <w:rsid w:val="00B446D8"/>
    <w:rsid w:val="00B451AE"/>
    <w:rsid w:val="00B50774"/>
    <w:rsid w:val="00BC3FA2"/>
    <w:rsid w:val="00C15B81"/>
    <w:rsid w:val="00C64926"/>
    <w:rsid w:val="00C85DD6"/>
    <w:rsid w:val="00C87946"/>
    <w:rsid w:val="00CC2F36"/>
    <w:rsid w:val="00CF0B43"/>
    <w:rsid w:val="00D01B8E"/>
    <w:rsid w:val="00D56AFB"/>
    <w:rsid w:val="00D70154"/>
    <w:rsid w:val="00D80217"/>
    <w:rsid w:val="00E3577D"/>
    <w:rsid w:val="00E56290"/>
    <w:rsid w:val="00E7141F"/>
    <w:rsid w:val="00EF5B9E"/>
    <w:rsid w:val="00F643DF"/>
    <w:rsid w:val="00FB69B6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A65B"/>
  <w15:chartTrackingRefBased/>
  <w15:docId w15:val="{4983E3B3-FCA1-4C15-A6B3-2643A200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4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4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4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4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4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4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4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4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4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74A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D31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ac">
    <w:name w:val="Hyperlink"/>
    <w:basedOn w:val="a0"/>
    <w:uiPriority w:val="99"/>
    <w:unhideWhenUsed/>
    <w:rsid w:val="00653C6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3C67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40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9210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9210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9210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2811</Words>
  <Characters>16844</Characters>
  <Application>Microsoft Office Word</Application>
  <DocSecurity>0</DocSecurity>
  <Lines>290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Volchkova</dc:creator>
  <cp:keywords/>
  <dc:description/>
  <cp:lastModifiedBy>Алонцев Максим Альбертович</cp:lastModifiedBy>
  <cp:revision>2</cp:revision>
  <dcterms:created xsi:type="dcterms:W3CDTF">2025-08-06T12:26:00Z</dcterms:created>
  <dcterms:modified xsi:type="dcterms:W3CDTF">2025-08-06T12:26:00Z</dcterms:modified>
</cp:coreProperties>
</file>