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7073C" w14:textId="15770C17" w:rsidR="0041672C" w:rsidRPr="00ED74AE" w:rsidRDefault="0041672C" w:rsidP="00ED74AE">
      <w:pPr>
        <w:pStyle w:val="a3"/>
        <w:ind w:left="0"/>
        <w:jc w:val="right"/>
        <w:rPr>
          <w:bCs/>
        </w:rPr>
      </w:pPr>
      <w:r w:rsidRPr="00ED74AE">
        <w:rPr>
          <w:bCs/>
          <w:i/>
        </w:rPr>
        <w:t xml:space="preserve">Шаблон </w:t>
      </w:r>
      <w:r w:rsidR="00ED74AE" w:rsidRPr="00ED74AE">
        <w:rPr>
          <w:bCs/>
          <w:i/>
        </w:rPr>
        <w:t xml:space="preserve">и требования к </w:t>
      </w:r>
      <w:r w:rsidRPr="00ED74AE">
        <w:rPr>
          <w:bCs/>
          <w:i/>
        </w:rPr>
        <w:t>оформлени</w:t>
      </w:r>
      <w:r w:rsidR="00ED74AE" w:rsidRPr="00ED74AE">
        <w:rPr>
          <w:bCs/>
          <w:i/>
        </w:rPr>
        <w:t>ю</w:t>
      </w:r>
      <w:r w:rsidRPr="00ED74AE">
        <w:rPr>
          <w:bCs/>
          <w:i/>
        </w:rPr>
        <w:t xml:space="preserve"> Отзыва научного руководителя о ВКР</w:t>
      </w:r>
    </w:p>
    <w:p w14:paraId="5F345885" w14:textId="77777777" w:rsidR="0041672C" w:rsidRDefault="0041672C" w:rsidP="0041672C">
      <w:pPr>
        <w:widowControl/>
        <w:adjustRightInd w:val="0"/>
        <w:jc w:val="center"/>
        <w:rPr>
          <w:rFonts w:eastAsiaTheme="minorHAnsi"/>
          <w:b/>
          <w:bCs/>
          <w:color w:val="000000"/>
          <w:sz w:val="26"/>
          <w:szCs w:val="26"/>
          <w:lang w:eastAsia="en-US" w:bidi="ar-SA"/>
        </w:rPr>
      </w:pPr>
    </w:p>
    <w:p w14:paraId="58C57130" w14:textId="77777777" w:rsidR="00ED74AE" w:rsidRPr="0041092E" w:rsidRDefault="00ED74AE" w:rsidP="00ED74AE">
      <w:pPr>
        <w:pStyle w:val="a3"/>
        <w:ind w:left="0"/>
        <w:jc w:val="center"/>
        <w:rPr>
          <w:b/>
          <w:sz w:val="32"/>
          <w:szCs w:val="32"/>
        </w:rPr>
      </w:pPr>
      <w:r w:rsidRPr="0041092E">
        <w:rPr>
          <w:b/>
          <w:sz w:val="32"/>
          <w:szCs w:val="32"/>
        </w:rPr>
        <w:t xml:space="preserve">Федеральное государственное автономное образовательное учреждение высшего образования </w:t>
      </w:r>
      <w:r w:rsidRPr="0041092E">
        <w:rPr>
          <w:b/>
          <w:sz w:val="32"/>
          <w:szCs w:val="32"/>
          <w:highlight w:val="white"/>
        </w:rPr>
        <w:t>«Национальный исследовательский университет “Высшая школа экономики”</w:t>
      </w:r>
      <w:r w:rsidRPr="0041092E">
        <w:rPr>
          <w:b/>
          <w:sz w:val="32"/>
          <w:szCs w:val="32"/>
        </w:rPr>
        <w:t>»</w:t>
      </w:r>
    </w:p>
    <w:p w14:paraId="29942FA8" w14:textId="77777777" w:rsidR="00ED74AE" w:rsidRPr="0041092E" w:rsidRDefault="00ED74AE" w:rsidP="00ED74AE">
      <w:pPr>
        <w:pStyle w:val="a3"/>
        <w:jc w:val="center"/>
        <w:rPr>
          <w:b/>
          <w:sz w:val="28"/>
          <w:szCs w:val="28"/>
        </w:rPr>
      </w:pPr>
    </w:p>
    <w:p w14:paraId="34F5051E" w14:textId="77777777" w:rsidR="00ED74AE" w:rsidRPr="00AE5F13" w:rsidRDefault="00ED74AE" w:rsidP="00ED74AE">
      <w:pPr>
        <w:jc w:val="center"/>
        <w:rPr>
          <w:rFonts w:eastAsia="宋体" w:cs="Mangal"/>
          <w:kern w:val="1"/>
          <w:sz w:val="26"/>
          <w:szCs w:val="26"/>
          <w:lang w:bidi="hi-IN"/>
        </w:rPr>
      </w:pPr>
      <w:r w:rsidRPr="00AE5F13">
        <w:rPr>
          <w:rFonts w:eastAsia="宋体" w:cs="Mangal"/>
          <w:kern w:val="1"/>
          <w:sz w:val="26"/>
          <w:szCs w:val="26"/>
          <w:lang w:bidi="hi-IN"/>
        </w:rPr>
        <w:t>Факультет гуманитарных наук</w:t>
      </w:r>
    </w:p>
    <w:p w14:paraId="36D21582" w14:textId="77777777" w:rsidR="00ED74AE" w:rsidRPr="009A7EC6" w:rsidRDefault="00ED74AE" w:rsidP="00ED74AE">
      <w:pPr>
        <w:jc w:val="center"/>
        <w:rPr>
          <w:sz w:val="26"/>
          <w:szCs w:val="26"/>
        </w:rPr>
      </w:pPr>
      <w:r>
        <w:rPr>
          <w:sz w:val="26"/>
          <w:szCs w:val="26"/>
        </w:rPr>
        <w:t>Школа исторических наук</w:t>
      </w:r>
    </w:p>
    <w:p w14:paraId="2082E630" w14:textId="77777777" w:rsidR="00ED74AE" w:rsidRDefault="00ED74AE" w:rsidP="0041672C">
      <w:pPr>
        <w:widowControl/>
        <w:adjustRightInd w:val="0"/>
        <w:jc w:val="center"/>
        <w:rPr>
          <w:rFonts w:eastAsiaTheme="minorHAnsi"/>
          <w:b/>
          <w:bCs/>
          <w:color w:val="000000"/>
          <w:sz w:val="26"/>
          <w:szCs w:val="26"/>
          <w:lang w:eastAsia="en-US" w:bidi="ar-SA"/>
        </w:rPr>
      </w:pPr>
    </w:p>
    <w:p w14:paraId="4C38CFD3" w14:textId="42A2160A" w:rsidR="0041672C" w:rsidRPr="005941CE" w:rsidRDefault="0041672C" w:rsidP="0041672C">
      <w:pPr>
        <w:widowControl/>
        <w:adjustRightInd w:val="0"/>
        <w:jc w:val="center"/>
        <w:rPr>
          <w:rFonts w:eastAsiaTheme="minorHAnsi"/>
          <w:color w:val="000000"/>
          <w:sz w:val="26"/>
          <w:szCs w:val="26"/>
          <w:lang w:eastAsia="en-US" w:bidi="ar-SA"/>
        </w:rPr>
      </w:pPr>
      <w:r>
        <w:rPr>
          <w:rFonts w:eastAsiaTheme="minorHAnsi"/>
          <w:b/>
          <w:bCs/>
          <w:color w:val="000000"/>
          <w:sz w:val="26"/>
          <w:szCs w:val="26"/>
          <w:lang w:eastAsia="en-US" w:bidi="ar-SA"/>
        </w:rPr>
        <w:t xml:space="preserve">Отзыв научного руководителя </w:t>
      </w:r>
      <w:r w:rsidRPr="005941CE">
        <w:rPr>
          <w:rFonts w:eastAsiaTheme="minorHAnsi"/>
          <w:b/>
          <w:bCs/>
          <w:color w:val="000000"/>
          <w:sz w:val="26"/>
          <w:szCs w:val="26"/>
          <w:lang w:eastAsia="en-US" w:bidi="ar-SA"/>
        </w:rPr>
        <w:t>на</w:t>
      </w:r>
      <w:r>
        <w:rPr>
          <w:rFonts w:eastAsiaTheme="minorHAnsi"/>
          <w:b/>
          <w:bCs/>
          <w:color w:val="000000"/>
          <w:sz w:val="26"/>
          <w:szCs w:val="26"/>
          <w:lang w:eastAsia="en-US" w:bidi="ar-SA"/>
        </w:rPr>
        <w:t xml:space="preserve"> </w:t>
      </w:r>
      <w:r w:rsidRPr="005941CE">
        <w:rPr>
          <w:rFonts w:eastAsiaTheme="minorHAnsi"/>
          <w:b/>
          <w:bCs/>
          <w:color w:val="000000"/>
          <w:sz w:val="26"/>
          <w:szCs w:val="26"/>
          <w:lang w:eastAsia="en-US" w:bidi="ar-SA"/>
        </w:rPr>
        <w:t>выпускную квалификационную работу</w:t>
      </w:r>
    </w:p>
    <w:p w14:paraId="3A89AAD1" w14:textId="77777777" w:rsidR="0041672C" w:rsidRPr="005941CE" w:rsidRDefault="0041672C" w:rsidP="0041672C">
      <w:pPr>
        <w:widowControl/>
        <w:adjustRightInd w:val="0"/>
        <w:jc w:val="center"/>
        <w:rPr>
          <w:rFonts w:eastAsiaTheme="minorHAnsi"/>
          <w:color w:val="000000"/>
          <w:sz w:val="26"/>
          <w:szCs w:val="26"/>
          <w:lang w:eastAsia="en-US" w:bidi="ar-SA"/>
        </w:rPr>
      </w:pPr>
      <w:r w:rsidRPr="005941CE">
        <w:rPr>
          <w:rFonts w:eastAsiaTheme="minorHAnsi"/>
          <w:b/>
          <w:bCs/>
          <w:color w:val="000000"/>
          <w:sz w:val="26"/>
          <w:szCs w:val="26"/>
          <w:lang w:eastAsia="en-US" w:bidi="ar-SA"/>
        </w:rPr>
        <w:t>студента факультета гуманит</w:t>
      </w:r>
      <w:r>
        <w:rPr>
          <w:rFonts w:eastAsiaTheme="minorHAnsi"/>
          <w:b/>
          <w:bCs/>
          <w:color w:val="000000"/>
          <w:sz w:val="26"/>
          <w:szCs w:val="26"/>
          <w:lang w:eastAsia="en-US" w:bidi="ar-SA"/>
        </w:rPr>
        <w:t>а</w:t>
      </w:r>
      <w:r w:rsidRPr="005941CE">
        <w:rPr>
          <w:rFonts w:eastAsiaTheme="minorHAnsi"/>
          <w:b/>
          <w:bCs/>
          <w:color w:val="000000"/>
          <w:sz w:val="26"/>
          <w:szCs w:val="26"/>
          <w:lang w:eastAsia="en-US" w:bidi="ar-SA"/>
        </w:rPr>
        <w:t>рных наук НИУ ВШЭ,</w:t>
      </w:r>
      <w:r>
        <w:rPr>
          <w:rFonts w:eastAsiaTheme="minorHAnsi"/>
          <w:b/>
          <w:bCs/>
          <w:color w:val="000000"/>
          <w:sz w:val="26"/>
          <w:szCs w:val="26"/>
          <w:lang w:eastAsia="en-US" w:bidi="ar-SA"/>
        </w:rPr>
        <w:t xml:space="preserve"> </w:t>
      </w:r>
      <w:r w:rsidRPr="005941CE">
        <w:rPr>
          <w:rFonts w:eastAsiaTheme="minorHAnsi"/>
          <w:b/>
          <w:bCs/>
          <w:color w:val="000000"/>
          <w:sz w:val="26"/>
          <w:szCs w:val="26"/>
          <w:lang w:eastAsia="en-US" w:bidi="ar-SA"/>
        </w:rPr>
        <w:t>образовательная программа «История», направление подготовки 46.03.01</w:t>
      </w:r>
      <w:r>
        <w:rPr>
          <w:rFonts w:eastAsiaTheme="minorHAnsi"/>
          <w:b/>
          <w:bCs/>
          <w:color w:val="000000"/>
          <w:sz w:val="26"/>
          <w:szCs w:val="26"/>
          <w:lang w:eastAsia="en-US" w:bidi="ar-SA"/>
        </w:rPr>
        <w:t xml:space="preserve"> </w:t>
      </w:r>
      <w:r w:rsidRPr="005941CE">
        <w:rPr>
          <w:rFonts w:eastAsiaTheme="minorHAnsi"/>
          <w:b/>
          <w:bCs/>
          <w:color w:val="000000"/>
          <w:sz w:val="26"/>
          <w:szCs w:val="26"/>
          <w:lang w:eastAsia="en-US" w:bidi="ar-SA"/>
        </w:rPr>
        <w:t>История</w:t>
      </w:r>
    </w:p>
    <w:p w14:paraId="4E6AF39C" w14:textId="77777777" w:rsidR="0041672C" w:rsidRPr="005941CE" w:rsidRDefault="0041672C" w:rsidP="0041672C">
      <w:pPr>
        <w:widowControl/>
        <w:adjustRightInd w:val="0"/>
        <w:jc w:val="center"/>
        <w:rPr>
          <w:rFonts w:eastAsiaTheme="minorHAnsi"/>
          <w:color w:val="000000"/>
          <w:sz w:val="26"/>
          <w:szCs w:val="26"/>
          <w:lang w:eastAsia="en-US" w:bidi="ar-SA"/>
        </w:rPr>
      </w:pPr>
      <w:r w:rsidRPr="00ED74AE">
        <w:rPr>
          <w:rFonts w:eastAsiaTheme="minorHAnsi"/>
          <w:b/>
          <w:bCs/>
          <w:color w:val="000000"/>
          <w:sz w:val="26"/>
          <w:szCs w:val="26"/>
          <w:highlight w:val="yellow"/>
          <w:lang w:eastAsia="en-US" w:bidi="ar-SA"/>
        </w:rPr>
        <w:t>Фамилия И.О.</w:t>
      </w:r>
    </w:p>
    <w:p w14:paraId="56952038" w14:textId="3477F86E" w:rsidR="00A81BD5" w:rsidRDefault="0041672C" w:rsidP="00ED74AE">
      <w:pPr>
        <w:spacing w:before="170"/>
        <w:jc w:val="center"/>
        <w:rPr>
          <w:rFonts w:eastAsiaTheme="minorHAnsi"/>
          <w:b/>
          <w:bCs/>
          <w:color w:val="000000"/>
          <w:sz w:val="26"/>
          <w:szCs w:val="26"/>
          <w:lang w:eastAsia="en-US" w:bidi="ar-SA"/>
        </w:rPr>
      </w:pPr>
      <w:r w:rsidRPr="005941CE">
        <w:rPr>
          <w:rFonts w:eastAsiaTheme="minorHAnsi"/>
          <w:b/>
          <w:bCs/>
          <w:color w:val="000000"/>
          <w:sz w:val="26"/>
          <w:szCs w:val="26"/>
          <w:lang w:eastAsia="en-US" w:bidi="ar-SA"/>
        </w:rPr>
        <w:t>«</w:t>
      </w:r>
      <w:r w:rsidRPr="00ED74AE">
        <w:rPr>
          <w:rFonts w:eastAsiaTheme="minorHAnsi"/>
          <w:b/>
          <w:bCs/>
          <w:color w:val="000000"/>
          <w:sz w:val="26"/>
          <w:szCs w:val="26"/>
          <w:highlight w:val="yellow"/>
          <w:lang w:eastAsia="en-US" w:bidi="ar-SA"/>
        </w:rPr>
        <w:t>Тема работы</w:t>
      </w:r>
      <w:r w:rsidRPr="005941CE">
        <w:rPr>
          <w:rFonts w:eastAsiaTheme="minorHAnsi"/>
          <w:b/>
          <w:bCs/>
          <w:color w:val="000000"/>
          <w:sz w:val="26"/>
          <w:szCs w:val="26"/>
          <w:lang w:eastAsia="en-US" w:bidi="ar-SA"/>
        </w:rPr>
        <w:t xml:space="preserve">» </w:t>
      </w:r>
      <w:r>
        <w:rPr>
          <w:rFonts w:eastAsiaTheme="minorHAnsi"/>
          <w:b/>
          <w:bCs/>
          <w:color w:val="000000"/>
          <w:sz w:val="26"/>
          <w:szCs w:val="26"/>
          <w:lang w:eastAsia="en-US" w:bidi="ar-SA"/>
        </w:rPr>
        <w:t xml:space="preserve">(М., 0000 </w:t>
      </w:r>
      <w:r w:rsidRPr="005941CE">
        <w:rPr>
          <w:rFonts w:eastAsiaTheme="minorHAnsi"/>
          <w:color w:val="000000"/>
          <w:sz w:val="26"/>
          <w:szCs w:val="26"/>
          <w:lang w:eastAsia="en-US" w:bidi="ar-SA"/>
        </w:rPr>
        <w:t>(</w:t>
      </w:r>
      <w:r w:rsidRPr="005941CE">
        <w:rPr>
          <w:rFonts w:eastAsiaTheme="minorHAnsi"/>
          <w:i/>
          <w:iCs/>
          <w:color w:val="000000"/>
          <w:sz w:val="26"/>
          <w:szCs w:val="26"/>
          <w:lang w:eastAsia="en-US" w:bidi="ar-SA"/>
        </w:rPr>
        <w:t>указывается год написания</w:t>
      </w:r>
      <w:r w:rsidRPr="005941CE">
        <w:rPr>
          <w:rFonts w:eastAsiaTheme="minorHAnsi"/>
          <w:color w:val="000000"/>
          <w:sz w:val="26"/>
          <w:szCs w:val="26"/>
          <w:lang w:eastAsia="en-US" w:bidi="ar-SA"/>
        </w:rPr>
        <w:t>)</w:t>
      </w:r>
      <w:r>
        <w:rPr>
          <w:rFonts w:eastAsiaTheme="minorHAnsi"/>
          <w:b/>
          <w:bCs/>
          <w:color w:val="000000"/>
          <w:sz w:val="26"/>
          <w:szCs w:val="26"/>
          <w:lang w:eastAsia="en-US" w:bidi="ar-SA"/>
        </w:rPr>
        <w:t xml:space="preserve">, 000 </w:t>
      </w:r>
      <w:r w:rsidRPr="00990AC3">
        <w:rPr>
          <w:rFonts w:eastAsiaTheme="minorHAnsi"/>
          <w:color w:val="000000"/>
          <w:sz w:val="26"/>
          <w:szCs w:val="26"/>
          <w:lang w:eastAsia="en-US" w:bidi="ar-SA"/>
        </w:rPr>
        <w:t>(</w:t>
      </w:r>
      <w:r w:rsidRPr="00990AC3">
        <w:rPr>
          <w:rFonts w:eastAsiaTheme="minorHAnsi"/>
          <w:i/>
          <w:iCs/>
          <w:color w:val="000000"/>
          <w:sz w:val="26"/>
          <w:szCs w:val="26"/>
          <w:lang w:eastAsia="en-US" w:bidi="ar-SA"/>
        </w:rPr>
        <w:t>указывается число страниц; если в работе есть приложения с собственной нумерацией, приводятся несколько цифр через запятую</w:t>
      </w:r>
      <w:r w:rsidRPr="00990AC3">
        <w:rPr>
          <w:rFonts w:eastAsiaTheme="minorHAnsi"/>
          <w:color w:val="000000"/>
          <w:sz w:val="26"/>
          <w:szCs w:val="26"/>
          <w:lang w:eastAsia="en-US" w:bidi="ar-SA"/>
        </w:rPr>
        <w:t>)</w:t>
      </w:r>
      <w:r>
        <w:rPr>
          <w:rFonts w:eastAsiaTheme="minorHAnsi"/>
          <w:b/>
          <w:bCs/>
          <w:color w:val="000000"/>
          <w:sz w:val="26"/>
          <w:szCs w:val="26"/>
          <w:lang w:eastAsia="en-US" w:bidi="ar-SA"/>
        </w:rPr>
        <w:t xml:space="preserve"> с.: </w:t>
      </w:r>
      <w:proofErr w:type="spellStart"/>
      <w:r>
        <w:rPr>
          <w:rFonts w:eastAsiaTheme="minorHAnsi"/>
          <w:b/>
          <w:bCs/>
          <w:color w:val="000000"/>
          <w:sz w:val="26"/>
          <w:szCs w:val="26"/>
          <w:lang w:eastAsia="en-US" w:bidi="ar-SA"/>
        </w:rPr>
        <w:t>машиноп</w:t>
      </w:r>
      <w:proofErr w:type="spellEnd"/>
      <w:r>
        <w:rPr>
          <w:rFonts w:eastAsiaTheme="minorHAnsi"/>
          <w:b/>
          <w:bCs/>
          <w:color w:val="000000"/>
          <w:sz w:val="26"/>
          <w:szCs w:val="26"/>
          <w:lang w:eastAsia="en-US" w:bidi="ar-SA"/>
        </w:rPr>
        <w:t>.).</w:t>
      </w:r>
    </w:p>
    <w:p w14:paraId="7FBEB037" w14:textId="77777777" w:rsidR="00ED74AE" w:rsidRPr="00ED74AE" w:rsidRDefault="00ED74AE" w:rsidP="00ED74AE">
      <w:pPr>
        <w:spacing w:before="170"/>
        <w:jc w:val="center"/>
        <w:rPr>
          <w:rFonts w:eastAsia="宋体" w:cs="Mangal"/>
          <w:kern w:val="1"/>
          <w:sz w:val="26"/>
          <w:szCs w:val="26"/>
          <w:lang w:bidi="hi-IN"/>
        </w:rPr>
      </w:pPr>
    </w:p>
    <w:tbl>
      <w:tblPr>
        <w:tblW w:w="9869" w:type="dxa"/>
        <w:tblInd w:w="-1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1"/>
        <w:gridCol w:w="6207"/>
        <w:gridCol w:w="1472"/>
        <w:gridCol w:w="1599"/>
      </w:tblGrid>
      <w:tr w:rsidR="009F09DA" w:rsidRPr="00AE5F13" w14:paraId="64EAB12E" w14:textId="77777777" w:rsidTr="00266DC4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9E308" w14:textId="77777777" w:rsidR="009F09DA" w:rsidRPr="00AE5F13" w:rsidRDefault="009F09DA" w:rsidP="00266DC4">
            <w:pPr>
              <w:suppressLineNumbers/>
              <w:jc w:val="center"/>
              <w:rPr>
                <w:rFonts w:eastAsia="Droid Sans Fallback" w:cs="FreeSans"/>
                <w:b/>
                <w:bCs/>
                <w:kern w:val="1"/>
                <w:sz w:val="26"/>
                <w:szCs w:val="26"/>
                <w:lang w:bidi="hi-IN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DE7B366" w14:textId="77777777" w:rsidR="009F09DA" w:rsidRPr="00AE5F13" w:rsidRDefault="009F09DA" w:rsidP="00266DC4">
            <w:pPr>
              <w:suppressLineNumbers/>
              <w:jc w:val="center"/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  <w:r w:rsidRPr="00AE5F13">
              <w:rPr>
                <w:rFonts w:eastAsia="Droid Sans Fallback" w:cs="FreeSans"/>
                <w:b/>
                <w:bCs/>
                <w:kern w:val="1"/>
                <w:sz w:val="26"/>
                <w:szCs w:val="26"/>
                <w:lang w:bidi="hi-IN"/>
              </w:rPr>
              <w:t>Критерий</w:t>
            </w:r>
          </w:p>
        </w:tc>
        <w:tc>
          <w:tcPr>
            <w:tcW w:w="1472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vAlign w:val="center"/>
          </w:tcPr>
          <w:p w14:paraId="4CDA35E2" w14:textId="77777777" w:rsidR="009F09DA" w:rsidRPr="00AE5F13" w:rsidRDefault="009F09DA" w:rsidP="00266DC4">
            <w:pPr>
              <w:suppressLineNumbers/>
              <w:jc w:val="center"/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  <w:r w:rsidRPr="00AE5F13">
              <w:rPr>
                <w:rFonts w:eastAsia="Droid Sans Fallback" w:cs="FreeSans"/>
                <w:b/>
                <w:bCs/>
                <w:kern w:val="1"/>
                <w:sz w:val="26"/>
                <w:szCs w:val="26"/>
                <w:lang w:bidi="hi-IN"/>
              </w:rPr>
              <w:t>Вес</w:t>
            </w:r>
            <w:r w:rsidRPr="00AE5F13">
              <w:rPr>
                <w:rFonts w:eastAsia="Droid Sans Fallback" w:cs="FreeSans"/>
                <w:b/>
                <w:bCs/>
                <w:kern w:val="1"/>
                <w:sz w:val="26"/>
                <w:szCs w:val="26"/>
                <w:lang w:bidi="hi-IN"/>
              </w:rPr>
              <w:br/>
              <w:t>в баллах</w:t>
            </w:r>
          </w:p>
        </w:tc>
        <w:tc>
          <w:tcPr>
            <w:tcW w:w="1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51F32B" w14:textId="77777777" w:rsidR="009F09DA" w:rsidRPr="00AE5F13" w:rsidRDefault="009F09DA" w:rsidP="00266DC4">
            <w:pPr>
              <w:suppressLineNumbers/>
              <w:jc w:val="center"/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  <w:r w:rsidRPr="00AE5F13">
              <w:rPr>
                <w:rFonts w:eastAsia="Droid Sans Fallback" w:cs="FreeSans"/>
                <w:b/>
                <w:bCs/>
                <w:kern w:val="1"/>
                <w:sz w:val="26"/>
                <w:szCs w:val="26"/>
                <w:lang w:bidi="hi-IN"/>
              </w:rPr>
              <w:t>Балл студента</w:t>
            </w:r>
          </w:p>
        </w:tc>
      </w:tr>
      <w:tr w:rsidR="009F09DA" w:rsidRPr="00AE5F13" w14:paraId="04151BA2" w14:textId="77777777" w:rsidTr="00266DC4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9C1585" w14:textId="77777777" w:rsidR="009F09DA" w:rsidRPr="00AE5F13" w:rsidRDefault="009F09DA" w:rsidP="00266DC4">
            <w:pPr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  <w:r w:rsidRPr="00AE5F13"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  <w:t>1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70F240B1" w14:textId="77777777" w:rsidR="009F09DA" w:rsidRPr="00AE5F13" w:rsidRDefault="009F09DA" w:rsidP="00266DC4">
            <w:pPr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  <w:r w:rsidRPr="00AE5F13"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  <w:t>Обоснование актуальности темы</w:t>
            </w:r>
          </w:p>
        </w:tc>
        <w:tc>
          <w:tcPr>
            <w:tcW w:w="1472" w:type="dxa"/>
            <w:tcBorders>
              <w:left w:val="single" w:sz="1" w:space="0" w:color="000000"/>
              <w:bottom w:val="single" w:sz="1" w:space="0" w:color="000000"/>
            </w:tcBorders>
          </w:tcPr>
          <w:p w14:paraId="18A8BB0B" w14:textId="77777777" w:rsidR="009F09DA" w:rsidRPr="00AE5F13" w:rsidRDefault="009F09DA" w:rsidP="00266DC4">
            <w:pPr>
              <w:jc w:val="center"/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  <w:r w:rsidRPr="00AE5F13"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  <w:t>0-10</w:t>
            </w:r>
          </w:p>
        </w:tc>
        <w:tc>
          <w:tcPr>
            <w:tcW w:w="15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1C4879" w14:textId="77777777" w:rsidR="009F09DA" w:rsidRPr="00AE5F13" w:rsidRDefault="009F09DA" w:rsidP="00266DC4">
            <w:pPr>
              <w:snapToGrid w:val="0"/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</w:p>
        </w:tc>
      </w:tr>
      <w:tr w:rsidR="009F09DA" w:rsidRPr="00AE5F13" w14:paraId="78556C0F" w14:textId="77777777" w:rsidTr="00266DC4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1C8E1" w14:textId="77777777" w:rsidR="009F09DA" w:rsidRPr="00AE5F13" w:rsidRDefault="009F09DA" w:rsidP="00266DC4">
            <w:pPr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  <w:r w:rsidRPr="00AE5F13"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  <w:t>2</w:t>
            </w:r>
          </w:p>
        </w:tc>
        <w:tc>
          <w:tcPr>
            <w:tcW w:w="6207" w:type="dxa"/>
            <w:tcBorders>
              <w:left w:val="single" w:sz="1" w:space="0" w:color="000000"/>
              <w:bottom w:val="single" w:sz="1" w:space="0" w:color="000000"/>
            </w:tcBorders>
          </w:tcPr>
          <w:p w14:paraId="63142DF6" w14:textId="77777777" w:rsidR="009F09DA" w:rsidRPr="00AE5F13" w:rsidRDefault="009F09DA" w:rsidP="00266DC4">
            <w:pPr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  <w:r w:rsidRPr="00AE5F13"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  <w:t>Знание литературы вопроса и уровень ее историографического анализа</w:t>
            </w:r>
          </w:p>
        </w:tc>
        <w:tc>
          <w:tcPr>
            <w:tcW w:w="1472" w:type="dxa"/>
            <w:tcBorders>
              <w:left w:val="single" w:sz="1" w:space="0" w:color="000000"/>
              <w:bottom w:val="single" w:sz="1" w:space="0" w:color="000000"/>
            </w:tcBorders>
          </w:tcPr>
          <w:p w14:paraId="1834287C" w14:textId="77777777" w:rsidR="009F09DA" w:rsidRPr="00AE5F13" w:rsidRDefault="009F09DA" w:rsidP="00266DC4">
            <w:pPr>
              <w:jc w:val="center"/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  <w:r w:rsidRPr="00AE5F13"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  <w:t>0-10</w:t>
            </w:r>
          </w:p>
        </w:tc>
        <w:tc>
          <w:tcPr>
            <w:tcW w:w="15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01E907" w14:textId="77777777" w:rsidR="009F09DA" w:rsidRPr="00AE5F13" w:rsidRDefault="009F09DA" w:rsidP="00266DC4">
            <w:pPr>
              <w:snapToGrid w:val="0"/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</w:p>
        </w:tc>
      </w:tr>
      <w:tr w:rsidR="009F09DA" w:rsidRPr="00AE5F13" w14:paraId="00B49F03" w14:textId="77777777" w:rsidTr="00266DC4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7656" w14:textId="77777777" w:rsidR="009F09DA" w:rsidRPr="00AE5F13" w:rsidRDefault="009F09DA" w:rsidP="00266DC4">
            <w:pPr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  <w:r w:rsidRPr="00AE5F13"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  <w:t>3</w:t>
            </w:r>
          </w:p>
        </w:tc>
        <w:tc>
          <w:tcPr>
            <w:tcW w:w="6207" w:type="dxa"/>
            <w:tcBorders>
              <w:left w:val="single" w:sz="4" w:space="0" w:color="auto"/>
              <w:bottom w:val="single" w:sz="1" w:space="0" w:color="000000"/>
            </w:tcBorders>
          </w:tcPr>
          <w:p w14:paraId="520B7085" w14:textId="77777777" w:rsidR="009F09DA" w:rsidRPr="00AE5F13" w:rsidRDefault="009F09DA" w:rsidP="00266DC4">
            <w:pPr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  <w:r w:rsidRPr="00AE5F13"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  <w:t>Формулировки объекта, предмета, цели и задач</w:t>
            </w:r>
          </w:p>
        </w:tc>
        <w:tc>
          <w:tcPr>
            <w:tcW w:w="1472" w:type="dxa"/>
            <w:tcBorders>
              <w:left w:val="single" w:sz="1" w:space="0" w:color="000000"/>
              <w:bottom w:val="single" w:sz="1" w:space="0" w:color="000000"/>
            </w:tcBorders>
          </w:tcPr>
          <w:p w14:paraId="1BE88FC3" w14:textId="77777777" w:rsidR="009F09DA" w:rsidRPr="00AE5F13" w:rsidRDefault="009F09DA" w:rsidP="00266DC4">
            <w:pPr>
              <w:jc w:val="center"/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  <w:r w:rsidRPr="00AE5F13"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  <w:t>0-10</w:t>
            </w:r>
          </w:p>
        </w:tc>
        <w:tc>
          <w:tcPr>
            <w:tcW w:w="15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DFEDDA" w14:textId="77777777" w:rsidR="009F09DA" w:rsidRPr="00AE5F13" w:rsidRDefault="009F09DA" w:rsidP="00266DC4">
            <w:pPr>
              <w:snapToGrid w:val="0"/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</w:p>
        </w:tc>
      </w:tr>
      <w:tr w:rsidR="009F09DA" w:rsidRPr="00AE5F13" w14:paraId="282D1325" w14:textId="77777777" w:rsidTr="00266DC4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EF43" w14:textId="77777777" w:rsidR="009F09DA" w:rsidRPr="00AE5F13" w:rsidRDefault="009F09DA" w:rsidP="00266DC4">
            <w:pPr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  <w:r w:rsidRPr="00AE5F13"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  <w:t>4</w:t>
            </w:r>
          </w:p>
        </w:tc>
        <w:tc>
          <w:tcPr>
            <w:tcW w:w="6207" w:type="dxa"/>
            <w:tcBorders>
              <w:left w:val="single" w:sz="4" w:space="0" w:color="auto"/>
              <w:bottom w:val="single" w:sz="1" w:space="0" w:color="000000"/>
            </w:tcBorders>
          </w:tcPr>
          <w:p w14:paraId="6B9BA785" w14:textId="77777777" w:rsidR="009F09DA" w:rsidRPr="00AE5F13" w:rsidRDefault="009F09DA" w:rsidP="00266DC4">
            <w:pPr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  <w:r w:rsidRPr="00AE5F13"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  <w:t>Адекватность источниковой базы поставленной проблеме. Уровень источниковедческого анализа и адекватность приемов работы специфике источников.</w:t>
            </w:r>
          </w:p>
        </w:tc>
        <w:tc>
          <w:tcPr>
            <w:tcW w:w="1472" w:type="dxa"/>
            <w:tcBorders>
              <w:left w:val="single" w:sz="1" w:space="0" w:color="000000"/>
              <w:bottom w:val="single" w:sz="1" w:space="0" w:color="000000"/>
            </w:tcBorders>
          </w:tcPr>
          <w:p w14:paraId="4D7677EA" w14:textId="77777777" w:rsidR="009F09DA" w:rsidRPr="00AE5F13" w:rsidRDefault="009F09DA" w:rsidP="00266DC4">
            <w:pPr>
              <w:jc w:val="center"/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  <w:r w:rsidRPr="00AE5F13"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  <w:t>0-10</w:t>
            </w:r>
          </w:p>
        </w:tc>
        <w:tc>
          <w:tcPr>
            <w:tcW w:w="15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31F1A" w14:textId="77777777" w:rsidR="009F09DA" w:rsidRPr="00AE5F13" w:rsidRDefault="009F09DA" w:rsidP="00266DC4">
            <w:pPr>
              <w:snapToGrid w:val="0"/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</w:p>
        </w:tc>
      </w:tr>
      <w:tr w:rsidR="009F09DA" w:rsidRPr="00AE5F13" w14:paraId="55337C89" w14:textId="77777777" w:rsidTr="00266DC4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3F17" w14:textId="77777777" w:rsidR="009F09DA" w:rsidRPr="00AE5F13" w:rsidRDefault="009F09DA" w:rsidP="00266DC4">
            <w:pPr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  <w:r w:rsidRPr="00AE5F13"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  <w:t>5</w:t>
            </w:r>
          </w:p>
        </w:tc>
        <w:tc>
          <w:tcPr>
            <w:tcW w:w="6207" w:type="dxa"/>
            <w:tcBorders>
              <w:left w:val="single" w:sz="4" w:space="0" w:color="auto"/>
              <w:bottom w:val="single" w:sz="1" w:space="0" w:color="000000"/>
            </w:tcBorders>
          </w:tcPr>
          <w:p w14:paraId="29354E97" w14:textId="77777777" w:rsidR="009F09DA" w:rsidRPr="00AE5F13" w:rsidRDefault="009F09DA" w:rsidP="00266DC4">
            <w:pPr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  <w:r w:rsidRPr="00AE5F13"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  <w:t>Соответствие структуры работы цели и задачам</w:t>
            </w:r>
          </w:p>
        </w:tc>
        <w:tc>
          <w:tcPr>
            <w:tcW w:w="1472" w:type="dxa"/>
            <w:tcBorders>
              <w:left w:val="single" w:sz="1" w:space="0" w:color="000000"/>
              <w:bottom w:val="single" w:sz="1" w:space="0" w:color="000000"/>
            </w:tcBorders>
          </w:tcPr>
          <w:p w14:paraId="7D14CCA5" w14:textId="77777777" w:rsidR="009F09DA" w:rsidRPr="00AE5F13" w:rsidRDefault="009F09DA" w:rsidP="00266DC4">
            <w:pPr>
              <w:jc w:val="center"/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  <w:r w:rsidRPr="00AE5F13"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  <w:t>0-10</w:t>
            </w:r>
          </w:p>
        </w:tc>
        <w:tc>
          <w:tcPr>
            <w:tcW w:w="15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FBD552" w14:textId="77777777" w:rsidR="009F09DA" w:rsidRPr="00AE5F13" w:rsidRDefault="009F09DA" w:rsidP="00266DC4">
            <w:pPr>
              <w:snapToGrid w:val="0"/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</w:p>
        </w:tc>
      </w:tr>
      <w:tr w:rsidR="009F09DA" w:rsidRPr="00AE5F13" w14:paraId="0EBDC02A" w14:textId="77777777" w:rsidTr="00266DC4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7421" w14:textId="77777777" w:rsidR="009F09DA" w:rsidRPr="00AE5F13" w:rsidRDefault="009F09DA" w:rsidP="00266DC4">
            <w:pPr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  <w:r w:rsidRPr="00AE5F13"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  <w:t>6</w:t>
            </w:r>
          </w:p>
        </w:tc>
        <w:tc>
          <w:tcPr>
            <w:tcW w:w="6207" w:type="dxa"/>
            <w:tcBorders>
              <w:left w:val="single" w:sz="4" w:space="0" w:color="auto"/>
              <w:bottom w:val="single" w:sz="1" w:space="0" w:color="000000"/>
            </w:tcBorders>
          </w:tcPr>
          <w:p w14:paraId="579CE017" w14:textId="77777777" w:rsidR="009F09DA" w:rsidRPr="00AE5F13" w:rsidRDefault="009F09DA" w:rsidP="00266DC4">
            <w:pPr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  <w:r w:rsidRPr="00AE5F13"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  <w:t>Обоснованность выводов</w:t>
            </w:r>
          </w:p>
        </w:tc>
        <w:tc>
          <w:tcPr>
            <w:tcW w:w="1472" w:type="dxa"/>
            <w:tcBorders>
              <w:left w:val="single" w:sz="1" w:space="0" w:color="000000"/>
              <w:bottom w:val="single" w:sz="1" w:space="0" w:color="000000"/>
            </w:tcBorders>
          </w:tcPr>
          <w:p w14:paraId="384DC4D9" w14:textId="77777777" w:rsidR="009F09DA" w:rsidRPr="00AE5F13" w:rsidRDefault="009F09DA" w:rsidP="00266DC4">
            <w:pPr>
              <w:jc w:val="center"/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  <w:r w:rsidRPr="00AE5F13"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  <w:t>0-10</w:t>
            </w:r>
          </w:p>
        </w:tc>
        <w:tc>
          <w:tcPr>
            <w:tcW w:w="15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85814A" w14:textId="77777777" w:rsidR="009F09DA" w:rsidRPr="00AE5F13" w:rsidRDefault="009F09DA" w:rsidP="00266DC4">
            <w:pPr>
              <w:snapToGrid w:val="0"/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</w:p>
        </w:tc>
      </w:tr>
      <w:tr w:rsidR="009F09DA" w:rsidRPr="00AE5F13" w14:paraId="0297F736" w14:textId="77777777" w:rsidTr="00266DC4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BB4A" w14:textId="77777777" w:rsidR="009F09DA" w:rsidRPr="00AE5F13" w:rsidRDefault="009F09DA" w:rsidP="00266DC4">
            <w:pPr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  <w:r w:rsidRPr="00AE5F13"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  <w:t>7</w:t>
            </w:r>
          </w:p>
        </w:tc>
        <w:tc>
          <w:tcPr>
            <w:tcW w:w="6207" w:type="dxa"/>
            <w:tcBorders>
              <w:left w:val="single" w:sz="4" w:space="0" w:color="auto"/>
              <w:bottom w:val="single" w:sz="4" w:space="0" w:color="auto"/>
            </w:tcBorders>
          </w:tcPr>
          <w:p w14:paraId="2BFAC9EB" w14:textId="77777777" w:rsidR="009F09DA" w:rsidRPr="00AE5F13" w:rsidRDefault="009F09DA" w:rsidP="00266DC4">
            <w:pPr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  <w:r w:rsidRPr="00AE5F13"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  <w:t>Адекватность научно-справочного аппарата, соответствие научно-справочного аппарата принятым стандартам</w:t>
            </w:r>
          </w:p>
        </w:tc>
        <w:tc>
          <w:tcPr>
            <w:tcW w:w="1472" w:type="dxa"/>
            <w:tcBorders>
              <w:left w:val="single" w:sz="1" w:space="0" w:color="000000"/>
              <w:bottom w:val="single" w:sz="4" w:space="0" w:color="auto"/>
            </w:tcBorders>
          </w:tcPr>
          <w:p w14:paraId="4F211383" w14:textId="77777777" w:rsidR="009F09DA" w:rsidRPr="00AE5F13" w:rsidRDefault="009F09DA" w:rsidP="00266DC4">
            <w:pPr>
              <w:jc w:val="center"/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  <w:r w:rsidRPr="00AE5F13"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  <w:t>0-10</w:t>
            </w:r>
          </w:p>
        </w:tc>
        <w:tc>
          <w:tcPr>
            <w:tcW w:w="159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2F66BF2" w14:textId="77777777" w:rsidR="009F09DA" w:rsidRPr="00AE5F13" w:rsidRDefault="009F09DA" w:rsidP="00266DC4">
            <w:pPr>
              <w:snapToGrid w:val="0"/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</w:p>
        </w:tc>
      </w:tr>
      <w:tr w:rsidR="009F09DA" w:rsidRPr="00AE5F13" w14:paraId="7EBE5509" w14:textId="77777777" w:rsidTr="00266DC4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935C" w14:textId="77777777" w:rsidR="009F09DA" w:rsidRPr="00AE5F13" w:rsidRDefault="009F09DA" w:rsidP="00266DC4">
            <w:pPr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D68E181" w14:textId="77777777" w:rsidR="009F09DA" w:rsidRPr="00AE5F13" w:rsidRDefault="009F09DA" w:rsidP="00266DC4">
            <w:pPr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  <w:r w:rsidRPr="00AE5F13"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  <w:t xml:space="preserve">ИТОГО (среднее арифметическое с округлением к ближайшему целому)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FDB5F" w14:textId="77777777" w:rsidR="009F09DA" w:rsidRPr="00AE5F13" w:rsidRDefault="009F09DA" w:rsidP="00266DC4">
            <w:pPr>
              <w:jc w:val="center"/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F8642" w14:textId="77777777" w:rsidR="009F09DA" w:rsidRPr="00AE5F13" w:rsidRDefault="009F09DA" w:rsidP="00266DC4">
            <w:pPr>
              <w:snapToGrid w:val="0"/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</w:p>
        </w:tc>
      </w:tr>
    </w:tbl>
    <w:p w14:paraId="05300458" w14:textId="77777777" w:rsidR="0041672C" w:rsidRDefault="0041672C" w:rsidP="0041672C">
      <w:pPr>
        <w:rPr>
          <w:sz w:val="26"/>
          <w:szCs w:val="26"/>
        </w:rPr>
      </w:pPr>
    </w:p>
    <w:p w14:paraId="23AC221F" w14:textId="54D1F583" w:rsidR="0041672C" w:rsidRPr="00ED74AE" w:rsidRDefault="00A81BD5" w:rsidP="00ED74AE">
      <w:pPr>
        <w:jc w:val="both"/>
        <w:rPr>
          <w:b/>
          <w:bCs/>
        </w:rPr>
      </w:pPr>
      <w:r w:rsidRPr="00ED74AE">
        <w:rPr>
          <w:b/>
          <w:bCs/>
          <w:sz w:val="26"/>
          <w:szCs w:val="26"/>
        </w:rPr>
        <w:t>Комментарии к оценкам</w:t>
      </w:r>
      <w:r w:rsidR="0041672C" w:rsidRPr="00ED74AE">
        <w:rPr>
          <w:b/>
          <w:bCs/>
          <w:sz w:val="26"/>
          <w:szCs w:val="26"/>
        </w:rPr>
        <w:t>:</w:t>
      </w:r>
    </w:p>
    <w:p w14:paraId="4470257A" w14:textId="77777777" w:rsidR="00ED74AE" w:rsidRPr="00ED74AE" w:rsidRDefault="00ED74AE" w:rsidP="00ED74AE">
      <w:pPr>
        <w:spacing w:before="170"/>
        <w:jc w:val="both"/>
        <w:rPr>
          <w:rFonts w:eastAsia="宋体" w:cs="Mangal"/>
          <w:color w:val="EE0000"/>
          <w:kern w:val="1"/>
          <w:sz w:val="26"/>
          <w:szCs w:val="26"/>
          <w:lang w:bidi="hi-IN"/>
        </w:rPr>
      </w:pPr>
      <w:r w:rsidRPr="00ED74AE">
        <w:rPr>
          <w:rFonts w:eastAsia="宋体" w:cs="Mangal"/>
          <w:color w:val="EE0000"/>
          <w:kern w:val="1"/>
          <w:sz w:val="26"/>
          <w:szCs w:val="26"/>
          <w:lang w:bidi="hi-IN"/>
        </w:rPr>
        <w:t>В отзыве характеризуются:</w:t>
      </w:r>
    </w:p>
    <w:p w14:paraId="1D5A908A" w14:textId="77777777" w:rsidR="00ED74AE" w:rsidRPr="00ED74AE" w:rsidRDefault="00ED74AE" w:rsidP="00ED74AE">
      <w:pPr>
        <w:pStyle w:val="a4"/>
        <w:numPr>
          <w:ilvl w:val="0"/>
          <w:numId w:val="21"/>
        </w:numPr>
        <w:suppressAutoHyphens/>
        <w:autoSpaceDE/>
        <w:autoSpaceDN/>
        <w:spacing w:before="170"/>
        <w:ind w:left="709"/>
        <w:contextualSpacing/>
        <w:rPr>
          <w:rFonts w:eastAsia="宋体" w:cs="Mangal"/>
          <w:color w:val="EE0000"/>
          <w:kern w:val="1"/>
          <w:sz w:val="26"/>
          <w:szCs w:val="26"/>
          <w:lang w:bidi="hi-IN"/>
        </w:rPr>
      </w:pPr>
      <w:r w:rsidRPr="00ED74AE">
        <w:rPr>
          <w:rFonts w:eastAsia="宋体" w:cs="Mangal"/>
          <w:color w:val="EE0000"/>
          <w:kern w:val="1"/>
          <w:sz w:val="26"/>
          <w:szCs w:val="26"/>
          <w:lang w:bidi="hi-IN"/>
        </w:rPr>
        <w:t>Обоснование актуальности темы;</w:t>
      </w:r>
    </w:p>
    <w:p w14:paraId="3667C218" w14:textId="77777777" w:rsidR="00ED74AE" w:rsidRPr="00ED74AE" w:rsidRDefault="00ED74AE" w:rsidP="00ED74AE">
      <w:pPr>
        <w:pStyle w:val="a4"/>
        <w:numPr>
          <w:ilvl w:val="0"/>
          <w:numId w:val="21"/>
        </w:numPr>
        <w:suppressAutoHyphens/>
        <w:autoSpaceDE/>
        <w:autoSpaceDN/>
        <w:spacing w:before="170"/>
        <w:ind w:left="709"/>
        <w:contextualSpacing/>
        <w:rPr>
          <w:rFonts w:eastAsia="宋体" w:cs="Mangal"/>
          <w:color w:val="EE0000"/>
          <w:kern w:val="1"/>
          <w:sz w:val="26"/>
          <w:szCs w:val="26"/>
          <w:lang w:bidi="hi-IN"/>
        </w:rPr>
      </w:pPr>
      <w:r w:rsidRPr="00ED74AE">
        <w:rPr>
          <w:rFonts w:eastAsia="宋体" w:cs="Mangal"/>
          <w:color w:val="EE0000"/>
          <w:kern w:val="1"/>
          <w:sz w:val="26"/>
          <w:szCs w:val="26"/>
          <w:lang w:bidi="hi-IN"/>
        </w:rPr>
        <w:t>Знание литературы вопроса и уровень ее историографического анализа;</w:t>
      </w:r>
    </w:p>
    <w:p w14:paraId="458DE2E4" w14:textId="77777777" w:rsidR="00ED74AE" w:rsidRPr="00ED74AE" w:rsidRDefault="00ED74AE" w:rsidP="00ED74AE">
      <w:pPr>
        <w:pStyle w:val="a4"/>
        <w:numPr>
          <w:ilvl w:val="0"/>
          <w:numId w:val="21"/>
        </w:numPr>
        <w:suppressAutoHyphens/>
        <w:autoSpaceDE/>
        <w:autoSpaceDN/>
        <w:spacing w:before="170"/>
        <w:ind w:left="709"/>
        <w:contextualSpacing/>
        <w:rPr>
          <w:rFonts w:eastAsia="宋体" w:cs="Mangal"/>
          <w:color w:val="EE0000"/>
          <w:kern w:val="1"/>
          <w:sz w:val="26"/>
          <w:szCs w:val="26"/>
          <w:lang w:bidi="hi-IN"/>
        </w:rPr>
      </w:pPr>
      <w:r w:rsidRPr="00ED74AE">
        <w:rPr>
          <w:rFonts w:eastAsia="宋体" w:cs="Mangal"/>
          <w:color w:val="EE0000"/>
          <w:kern w:val="1"/>
          <w:sz w:val="26"/>
          <w:szCs w:val="26"/>
          <w:lang w:bidi="hi-IN"/>
        </w:rPr>
        <w:t>Формулировки объекта, предмета, цели и задач;</w:t>
      </w:r>
    </w:p>
    <w:p w14:paraId="6F462C4D" w14:textId="77777777" w:rsidR="00ED74AE" w:rsidRPr="00ED74AE" w:rsidRDefault="00ED74AE" w:rsidP="00ED74AE">
      <w:pPr>
        <w:pStyle w:val="a4"/>
        <w:numPr>
          <w:ilvl w:val="0"/>
          <w:numId w:val="21"/>
        </w:numPr>
        <w:suppressAutoHyphens/>
        <w:autoSpaceDE/>
        <w:autoSpaceDN/>
        <w:spacing w:before="170"/>
        <w:ind w:left="709"/>
        <w:contextualSpacing/>
        <w:rPr>
          <w:rFonts w:eastAsia="宋体" w:cs="Mangal"/>
          <w:color w:val="EE0000"/>
          <w:kern w:val="1"/>
          <w:sz w:val="26"/>
          <w:szCs w:val="26"/>
          <w:lang w:bidi="hi-IN"/>
        </w:rPr>
      </w:pPr>
      <w:r w:rsidRPr="00ED74AE">
        <w:rPr>
          <w:rFonts w:eastAsia="宋体" w:cs="Mangal"/>
          <w:color w:val="EE0000"/>
          <w:kern w:val="1"/>
          <w:sz w:val="26"/>
          <w:szCs w:val="26"/>
          <w:lang w:bidi="hi-IN"/>
        </w:rPr>
        <w:t>Адекватность источниковой базы поставленной проблеме. Уровень источниковедческого анализа и адекватность приемов работы специфике источников;</w:t>
      </w:r>
    </w:p>
    <w:p w14:paraId="721E8041" w14:textId="77777777" w:rsidR="00ED74AE" w:rsidRPr="00ED74AE" w:rsidRDefault="00ED74AE" w:rsidP="00ED74AE">
      <w:pPr>
        <w:pStyle w:val="a4"/>
        <w:numPr>
          <w:ilvl w:val="0"/>
          <w:numId w:val="21"/>
        </w:numPr>
        <w:suppressAutoHyphens/>
        <w:autoSpaceDE/>
        <w:autoSpaceDN/>
        <w:spacing w:before="170"/>
        <w:ind w:left="709"/>
        <w:contextualSpacing/>
        <w:rPr>
          <w:rFonts w:eastAsia="宋体" w:cs="Mangal"/>
          <w:color w:val="EE0000"/>
          <w:kern w:val="1"/>
          <w:sz w:val="26"/>
          <w:szCs w:val="26"/>
          <w:lang w:bidi="hi-IN"/>
        </w:rPr>
      </w:pPr>
      <w:r w:rsidRPr="00ED74AE">
        <w:rPr>
          <w:rFonts w:eastAsia="宋体" w:cs="Mangal"/>
          <w:color w:val="EE0000"/>
          <w:kern w:val="1"/>
          <w:sz w:val="26"/>
          <w:szCs w:val="26"/>
          <w:lang w:bidi="hi-IN"/>
        </w:rPr>
        <w:t>Соответствие структуры работы цели и задачам;</w:t>
      </w:r>
    </w:p>
    <w:p w14:paraId="172B283D" w14:textId="77777777" w:rsidR="00ED74AE" w:rsidRPr="00ED74AE" w:rsidRDefault="00ED74AE" w:rsidP="00ED74AE">
      <w:pPr>
        <w:pStyle w:val="a4"/>
        <w:numPr>
          <w:ilvl w:val="0"/>
          <w:numId w:val="21"/>
        </w:numPr>
        <w:suppressAutoHyphens/>
        <w:autoSpaceDE/>
        <w:autoSpaceDN/>
        <w:spacing w:before="170"/>
        <w:ind w:left="709"/>
        <w:contextualSpacing/>
        <w:rPr>
          <w:rFonts w:eastAsia="宋体" w:cs="Mangal"/>
          <w:color w:val="EE0000"/>
          <w:kern w:val="1"/>
          <w:sz w:val="26"/>
          <w:szCs w:val="26"/>
          <w:lang w:bidi="hi-IN"/>
        </w:rPr>
      </w:pPr>
      <w:r w:rsidRPr="00ED74AE">
        <w:rPr>
          <w:rFonts w:eastAsia="宋体" w:cs="Mangal"/>
          <w:color w:val="EE0000"/>
          <w:kern w:val="1"/>
          <w:sz w:val="26"/>
          <w:szCs w:val="26"/>
          <w:lang w:bidi="hi-IN"/>
        </w:rPr>
        <w:t>Обоснованность выводов;</w:t>
      </w:r>
    </w:p>
    <w:p w14:paraId="6DB371EA" w14:textId="77777777" w:rsidR="00ED74AE" w:rsidRPr="00ED74AE" w:rsidRDefault="00ED74AE" w:rsidP="00ED74AE">
      <w:pPr>
        <w:pStyle w:val="a4"/>
        <w:numPr>
          <w:ilvl w:val="0"/>
          <w:numId w:val="21"/>
        </w:numPr>
        <w:suppressAutoHyphens/>
        <w:autoSpaceDE/>
        <w:autoSpaceDN/>
        <w:spacing w:before="170"/>
        <w:ind w:left="709"/>
        <w:contextualSpacing/>
        <w:rPr>
          <w:rFonts w:eastAsia="宋体" w:cs="Mangal"/>
          <w:color w:val="EE0000"/>
          <w:kern w:val="1"/>
          <w:sz w:val="26"/>
          <w:szCs w:val="26"/>
          <w:lang w:bidi="hi-IN"/>
        </w:rPr>
      </w:pPr>
      <w:r w:rsidRPr="00ED74AE">
        <w:rPr>
          <w:rFonts w:eastAsia="宋体" w:cs="Mangal"/>
          <w:color w:val="EE0000"/>
          <w:kern w:val="1"/>
          <w:sz w:val="26"/>
          <w:szCs w:val="26"/>
          <w:lang w:bidi="hi-IN"/>
        </w:rPr>
        <w:lastRenderedPageBreak/>
        <w:t>Адекватность научно-справочного аппарата, соответствие научно-справочного аппарата принятым стандартам.</w:t>
      </w:r>
    </w:p>
    <w:p w14:paraId="18262255" w14:textId="77777777" w:rsidR="00ED74AE" w:rsidRPr="00ED74AE" w:rsidRDefault="00ED74AE" w:rsidP="00ED74AE">
      <w:pPr>
        <w:pStyle w:val="a4"/>
        <w:numPr>
          <w:ilvl w:val="0"/>
          <w:numId w:val="21"/>
        </w:numPr>
        <w:suppressAutoHyphens/>
        <w:autoSpaceDE/>
        <w:autoSpaceDN/>
        <w:spacing w:before="170"/>
        <w:ind w:left="709"/>
        <w:contextualSpacing/>
        <w:rPr>
          <w:rStyle w:val="markedcontent"/>
          <w:rFonts w:eastAsia="宋体" w:cs="Mangal"/>
          <w:color w:val="EE0000"/>
          <w:kern w:val="1"/>
          <w:sz w:val="26"/>
          <w:szCs w:val="26"/>
          <w:lang w:bidi="hi-IN"/>
        </w:rPr>
      </w:pPr>
      <w:r w:rsidRPr="00ED74AE">
        <w:rPr>
          <w:rStyle w:val="markedcontent"/>
          <w:color w:val="EE0000"/>
          <w:sz w:val="26"/>
          <w:szCs w:val="26"/>
        </w:rPr>
        <w:t>Личные качества, проявленные студентов в ходе подготовки ВКР;</w:t>
      </w:r>
    </w:p>
    <w:p w14:paraId="6C1C4AAD" w14:textId="77777777" w:rsidR="000C1B00" w:rsidRDefault="00ED74AE" w:rsidP="000C1B00">
      <w:pPr>
        <w:pStyle w:val="a4"/>
        <w:suppressAutoHyphens/>
        <w:spacing w:before="170"/>
        <w:ind w:left="720"/>
        <w:contextualSpacing/>
        <w:rPr>
          <w:color w:val="EE0000"/>
          <w:sz w:val="26"/>
          <w:szCs w:val="26"/>
        </w:rPr>
      </w:pPr>
      <w:r w:rsidRPr="00ED74AE">
        <w:rPr>
          <w:color w:val="EE0000"/>
          <w:sz w:val="26"/>
          <w:szCs w:val="26"/>
        </w:rPr>
        <w:t>Работа студента в период подготовки ВКР, в том числе – соблюдение сроков предоставления чернового и итогового варианта ВКР, соблюдение обязательного минимального объема ВКР.</w:t>
      </w:r>
      <w:r w:rsidR="000C1B00">
        <w:rPr>
          <w:color w:val="EE0000"/>
          <w:sz w:val="26"/>
          <w:szCs w:val="26"/>
        </w:rPr>
        <w:t xml:space="preserve"> </w:t>
      </w:r>
    </w:p>
    <w:p w14:paraId="0722944A" w14:textId="052EB682" w:rsidR="000C1B00" w:rsidRPr="001578FF" w:rsidRDefault="000C1B00" w:rsidP="000C1B00">
      <w:pPr>
        <w:pStyle w:val="a4"/>
        <w:suppressAutoHyphens/>
        <w:spacing w:before="170"/>
        <w:ind w:left="720"/>
        <w:contextualSpacing/>
        <w:rPr>
          <w:color w:val="76923C" w:themeColor="accent3" w:themeShade="BF"/>
          <w:sz w:val="26"/>
          <w:szCs w:val="26"/>
        </w:rPr>
      </w:pPr>
      <w:r w:rsidRPr="001578FF">
        <w:rPr>
          <w:color w:val="76923C" w:themeColor="accent3" w:themeShade="BF"/>
          <w:sz w:val="26"/>
          <w:szCs w:val="26"/>
        </w:rPr>
        <w:t xml:space="preserve">(Точки контроля: </w:t>
      </w:r>
    </w:p>
    <w:p w14:paraId="5841CD95" w14:textId="7321A0FB" w:rsidR="000C1B00" w:rsidRDefault="000C1B00" w:rsidP="000C1B00">
      <w:pPr>
        <w:pStyle w:val="a4"/>
        <w:suppressAutoHyphens/>
        <w:spacing w:before="170"/>
        <w:ind w:left="720"/>
        <w:contextualSpacing/>
        <w:rPr>
          <w:color w:val="76923C" w:themeColor="accent3" w:themeShade="BF"/>
          <w:sz w:val="26"/>
          <w:szCs w:val="26"/>
        </w:rPr>
      </w:pPr>
      <w:r>
        <w:rPr>
          <w:color w:val="76923C" w:themeColor="accent3" w:themeShade="BF"/>
          <w:sz w:val="26"/>
          <w:szCs w:val="26"/>
        </w:rPr>
        <w:t xml:space="preserve">- до </w:t>
      </w:r>
      <w:r w:rsidRPr="001578FF">
        <w:rPr>
          <w:color w:val="76923C" w:themeColor="accent3" w:themeShade="BF"/>
          <w:sz w:val="26"/>
          <w:szCs w:val="26"/>
        </w:rPr>
        <w:t>1</w:t>
      </w:r>
      <w:r>
        <w:rPr>
          <w:color w:val="76923C" w:themeColor="accent3" w:themeShade="BF"/>
          <w:sz w:val="26"/>
          <w:szCs w:val="26"/>
        </w:rPr>
        <w:t>5</w:t>
      </w:r>
      <w:r w:rsidRPr="001578FF">
        <w:rPr>
          <w:color w:val="76923C" w:themeColor="accent3" w:themeShade="BF"/>
          <w:sz w:val="26"/>
          <w:szCs w:val="26"/>
        </w:rPr>
        <w:t xml:space="preserve"> апреля руководителю предоставлен черновой вариант полного текста курсовой работы руководителю. До 2 баллов штрафа за непредоставление в установленные ОП сроки</w:t>
      </w:r>
      <w:r>
        <w:rPr>
          <w:color w:val="76923C" w:themeColor="accent3" w:themeShade="BF"/>
          <w:sz w:val="26"/>
          <w:szCs w:val="26"/>
        </w:rPr>
        <w:t>,</w:t>
      </w:r>
    </w:p>
    <w:p w14:paraId="1565128B" w14:textId="3140D8D6" w:rsidR="000C1B00" w:rsidRPr="000C1B00" w:rsidRDefault="000C1B00" w:rsidP="000C1B00">
      <w:pPr>
        <w:pStyle w:val="a4"/>
        <w:suppressAutoHyphens/>
        <w:spacing w:before="170"/>
        <w:ind w:left="720"/>
        <w:contextualSpacing/>
        <w:rPr>
          <w:rFonts w:eastAsia="宋体" w:hint="eastAsia"/>
          <w:color w:val="76923C" w:themeColor="accent3" w:themeShade="BF"/>
          <w:sz w:val="26"/>
          <w:szCs w:val="26"/>
          <w:lang w:eastAsia="zh-CN"/>
        </w:rPr>
      </w:pPr>
      <w:r>
        <w:rPr>
          <w:color w:val="76923C" w:themeColor="accent3" w:themeShade="BF"/>
          <w:sz w:val="26"/>
          <w:szCs w:val="26"/>
        </w:rPr>
        <w:t>- до загрузки итогового текста в ЛМС руководителю представлен итоговый вариант. В случае непредоставления руководителю итогового полного текста в указанные сроки – автоматическая неудовлетворительная оценка в отзыве научного руководителя «0 баллов».</w:t>
      </w:r>
    </w:p>
    <w:p w14:paraId="09FFE82E" w14:textId="5E9AB8B1" w:rsidR="00ED74AE" w:rsidRPr="000C1B00" w:rsidRDefault="000C1B00" w:rsidP="000C1B00">
      <w:pPr>
        <w:pStyle w:val="a4"/>
        <w:suppressAutoHyphens/>
        <w:spacing w:before="170"/>
        <w:ind w:left="720"/>
        <w:contextualSpacing/>
        <w:rPr>
          <w:rFonts w:eastAsia="宋体" w:cs="Mangal"/>
          <w:color w:val="76923C" w:themeColor="accent3" w:themeShade="BF"/>
          <w:kern w:val="1"/>
          <w:sz w:val="26"/>
          <w:szCs w:val="26"/>
          <w:lang w:bidi="hi-IN"/>
        </w:rPr>
      </w:pPr>
      <w:r w:rsidRPr="001578FF">
        <w:rPr>
          <w:color w:val="76923C" w:themeColor="accent3" w:themeShade="BF"/>
          <w:sz w:val="26"/>
          <w:szCs w:val="26"/>
        </w:rPr>
        <w:br/>
        <w:t>Объем</w:t>
      </w:r>
      <w:r>
        <w:rPr>
          <w:color w:val="76923C" w:themeColor="accent3" w:themeShade="BF"/>
          <w:sz w:val="26"/>
          <w:szCs w:val="26"/>
        </w:rPr>
        <w:t xml:space="preserve"> ВКР</w:t>
      </w:r>
      <w:r w:rsidRPr="001578FF">
        <w:rPr>
          <w:color w:val="76923C" w:themeColor="accent3" w:themeShade="BF"/>
          <w:sz w:val="26"/>
          <w:szCs w:val="26"/>
        </w:rPr>
        <w:t xml:space="preserve">— </w:t>
      </w:r>
      <w:r>
        <w:rPr>
          <w:color w:val="76923C" w:themeColor="accent3" w:themeShade="BF"/>
          <w:sz w:val="26"/>
          <w:szCs w:val="26"/>
        </w:rPr>
        <w:t>не менее 10</w:t>
      </w:r>
      <w:r w:rsidRPr="001578FF">
        <w:rPr>
          <w:color w:val="76923C" w:themeColor="accent3" w:themeShade="BF"/>
          <w:sz w:val="26"/>
          <w:szCs w:val="26"/>
        </w:rPr>
        <w:t>0 тыс. знаков с учетом пробелов. Титульный лист, оглавление и научно-справочный аппарат включаются в объем работы, приложения (при их наличии) не включаются.)</w:t>
      </w:r>
    </w:p>
    <w:p w14:paraId="397AE342" w14:textId="77777777" w:rsidR="00ED74AE" w:rsidRPr="00ED74AE" w:rsidRDefault="00ED74AE" w:rsidP="00ED74AE">
      <w:pPr>
        <w:spacing w:before="170"/>
        <w:jc w:val="both"/>
        <w:rPr>
          <w:rFonts w:eastAsia="宋体" w:cs="Mangal"/>
          <w:color w:val="EE0000"/>
          <w:kern w:val="1"/>
          <w:sz w:val="26"/>
          <w:szCs w:val="26"/>
          <w:lang w:bidi="hi-IN"/>
        </w:rPr>
      </w:pPr>
      <w:r w:rsidRPr="00ED74AE">
        <w:rPr>
          <w:rFonts w:eastAsia="宋体" w:cs="Mangal"/>
          <w:color w:val="EE0000"/>
          <w:kern w:val="1"/>
          <w:sz w:val="26"/>
          <w:szCs w:val="26"/>
          <w:lang w:bidi="hi-IN"/>
        </w:rPr>
        <w:t>Положения работы излагаются только в той степени, в какой это требуется для формулирования собственной позиции научного руководителя.</w:t>
      </w:r>
    </w:p>
    <w:p w14:paraId="3A6D3DCF" w14:textId="5E4C34AC" w:rsidR="00ED74AE" w:rsidRPr="00ED74AE" w:rsidRDefault="00ED74AE" w:rsidP="00ED74AE">
      <w:pPr>
        <w:spacing w:before="170"/>
        <w:jc w:val="both"/>
        <w:rPr>
          <w:rFonts w:eastAsia="宋体" w:cs="Mangal"/>
          <w:color w:val="EE0000"/>
          <w:kern w:val="1"/>
          <w:sz w:val="26"/>
          <w:szCs w:val="26"/>
          <w:lang w:bidi="hi-IN"/>
        </w:rPr>
      </w:pPr>
      <w:r w:rsidRPr="00ED74AE">
        <w:rPr>
          <w:rFonts w:eastAsia="宋体" w:cs="Mangal"/>
          <w:color w:val="EE0000"/>
          <w:kern w:val="1"/>
          <w:sz w:val="26"/>
          <w:szCs w:val="26"/>
          <w:lang w:bidi="hi-IN"/>
        </w:rPr>
        <w:t>Ориентировочный объем отзыва – 2–3 тыс. знаков (включая пробелы).</w:t>
      </w:r>
    </w:p>
    <w:p w14:paraId="0BE8F815" w14:textId="77777777" w:rsidR="00ED74AE" w:rsidRPr="00ED74AE" w:rsidRDefault="00ED74AE" w:rsidP="00ED74AE">
      <w:pPr>
        <w:spacing w:before="170" w:after="240"/>
        <w:jc w:val="both"/>
        <w:rPr>
          <w:rFonts w:eastAsia="宋体" w:cs="Mangal"/>
          <w:color w:val="EE0000"/>
          <w:kern w:val="1"/>
          <w:sz w:val="26"/>
          <w:szCs w:val="26"/>
          <w:lang w:bidi="hi-IN"/>
        </w:rPr>
      </w:pPr>
      <w:r w:rsidRPr="00ED74AE">
        <w:rPr>
          <w:rFonts w:eastAsia="宋体" w:cs="Mangal"/>
          <w:color w:val="EE0000"/>
          <w:kern w:val="1"/>
          <w:sz w:val="26"/>
          <w:szCs w:val="26"/>
          <w:lang w:bidi="hi-IN"/>
        </w:rPr>
        <w:t>Отзыв завершается:</w:t>
      </w:r>
    </w:p>
    <w:p w14:paraId="0381F4DB" w14:textId="77777777" w:rsidR="00ED74AE" w:rsidRPr="00ED74AE" w:rsidRDefault="00ED74AE" w:rsidP="00ED74AE">
      <w:pPr>
        <w:pStyle w:val="a3"/>
        <w:numPr>
          <w:ilvl w:val="0"/>
          <w:numId w:val="22"/>
        </w:numPr>
        <w:suppressAutoHyphens/>
        <w:autoSpaceDE/>
        <w:autoSpaceDN/>
        <w:ind w:left="709"/>
        <w:rPr>
          <w:color w:val="EE0000"/>
        </w:rPr>
      </w:pPr>
      <w:r w:rsidRPr="00ED74AE">
        <w:rPr>
          <w:color w:val="EE0000"/>
        </w:rPr>
        <w:t>заключением научного руководителя о соответствии (частичном соответствии, несоответствии) работы требованиям, предъявляемым к выпускным квалификационным работам студентов Образовательной программы «История» НИУ ВШЭ.</w:t>
      </w:r>
    </w:p>
    <w:p w14:paraId="2B9B2404" w14:textId="4C67D5C1" w:rsidR="00ED74AE" w:rsidRPr="00ED74AE" w:rsidRDefault="00ED74AE" w:rsidP="00ED74AE">
      <w:pPr>
        <w:pStyle w:val="a3"/>
        <w:numPr>
          <w:ilvl w:val="0"/>
          <w:numId w:val="22"/>
        </w:numPr>
        <w:suppressAutoHyphens/>
        <w:autoSpaceDE/>
        <w:autoSpaceDN/>
        <w:ind w:left="709"/>
        <w:rPr>
          <w:color w:val="EE0000"/>
        </w:rPr>
      </w:pPr>
      <w:r w:rsidRPr="00ED74AE">
        <w:rPr>
          <w:color w:val="EE0000"/>
        </w:rPr>
        <w:t>оценкой научного руководителя, выраженной по десятибалльной (цифрами от 1 до 10) и традиционной четырех- / пяти</w:t>
      </w:r>
      <w:r w:rsidRPr="00ED74AE">
        <w:rPr>
          <w:color w:val="EE0000"/>
          <w:lang w:val="pl-PL"/>
        </w:rPr>
        <w:t>балльной</w:t>
      </w:r>
      <w:r w:rsidRPr="00ED74AE">
        <w:rPr>
          <w:color w:val="EE0000"/>
        </w:rPr>
        <w:t xml:space="preserve"> шкале («неудовлетворительно», «удовлетворительно», «хорошо», «отлично»)</w:t>
      </w:r>
      <w:r w:rsidR="000C1B00">
        <w:rPr>
          <w:color w:val="EE0000"/>
        </w:rPr>
        <w:t xml:space="preserve"> </w:t>
      </w:r>
      <w:r w:rsidR="000C1B00">
        <w:rPr>
          <w:color w:val="76923C" w:themeColor="accent3" w:themeShade="BF"/>
        </w:rPr>
        <w:t>с учетом</w:t>
      </w:r>
      <w:r w:rsidR="000C1B00" w:rsidRPr="001578FF">
        <w:rPr>
          <w:rFonts w:eastAsia="宋体"/>
          <w:color w:val="76923C" w:themeColor="accent3" w:themeShade="BF"/>
          <w:lang w:eastAsia="zh-CN"/>
        </w:rPr>
        <w:t xml:space="preserve"> штрафных баллов за несоблюдение точек контроля</w:t>
      </w:r>
      <w:r w:rsidR="000C1B00">
        <w:rPr>
          <w:rFonts w:eastAsia="宋体"/>
          <w:color w:val="76923C" w:themeColor="accent3" w:themeShade="BF"/>
          <w:lang w:eastAsia="zh-CN"/>
        </w:rPr>
        <w:t xml:space="preserve"> (в таблице выше вычитание штрафных баллов не производится)</w:t>
      </w:r>
    </w:p>
    <w:p w14:paraId="79C1789A" w14:textId="77777777" w:rsidR="00ED74AE" w:rsidRPr="00ED74AE" w:rsidRDefault="00ED74AE" w:rsidP="00ED74AE">
      <w:pPr>
        <w:pStyle w:val="a3"/>
        <w:suppressAutoHyphens/>
        <w:autoSpaceDE/>
        <w:autoSpaceDN/>
        <w:rPr>
          <w:color w:val="EE0000"/>
        </w:rPr>
      </w:pPr>
    </w:p>
    <w:p w14:paraId="21E7E93C" w14:textId="71DFC1BB" w:rsidR="0041672C" w:rsidRPr="00ED74AE" w:rsidRDefault="00ED74AE" w:rsidP="00ED74AE">
      <w:pPr>
        <w:pStyle w:val="a3"/>
        <w:suppressAutoHyphens/>
        <w:autoSpaceDE/>
        <w:autoSpaceDN/>
        <w:rPr>
          <w:color w:val="EE0000"/>
        </w:rPr>
      </w:pPr>
      <w:r w:rsidRPr="00ED74AE">
        <w:rPr>
          <w:color w:val="EE0000"/>
        </w:rPr>
        <w:t>Заключение научного руководителя должно вытекать из суждений, высказанных в основной части отзыва.</w:t>
      </w:r>
    </w:p>
    <w:p w14:paraId="235BC6CE" w14:textId="77777777" w:rsidR="0041672C" w:rsidRDefault="0041672C" w:rsidP="0041672C">
      <w:pPr>
        <w:pStyle w:val="a3"/>
        <w:suppressAutoHyphens/>
        <w:autoSpaceDE/>
        <w:autoSpaceDN/>
        <w:jc w:val="left"/>
      </w:pPr>
    </w:p>
    <w:p w14:paraId="4EA30EDA" w14:textId="3C65AAF1" w:rsidR="0041672C" w:rsidRDefault="0041672C" w:rsidP="0041672C">
      <w:pPr>
        <w:pStyle w:val="a3"/>
        <w:suppressAutoHyphens/>
        <w:autoSpaceDE/>
        <w:autoSpaceDN/>
        <w:jc w:val="left"/>
      </w:pPr>
      <w:r>
        <w:t>Дата (в формате 00.00.0000 г.)</w:t>
      </w:r>
    </w:p>
    <w:p w14:paraId="607DAD77" w14:textId="77777777" w:rsidR="0041672C" w:rsidRDefault="0041672C" w:rsidP="0041672C">
      <w:pPr>
        <w:pStyle w:val="a3"/>
        <w:suppressAutoHyphens/>
        <w:autoSpaceDE/>
        <w:autoSpaceDN/>
        <w:jc w:val="left"/>
      </w:pPr>
    </w:p>
    <w:p w14:paraId="50749A20" w14:textId="77777777" w:rsidR="0041672C" w:rsidRDefault="0041672C" w:rsidP="0041672C">
      <w:pPr>
        <w:pStyle w:val="a3"/>
        <w:suppressAutoHyphens/>
        <w:autoSpaceDE/>
        <w:autoSpaceDN/>
        <w:jc w:val="left"/>
      </w:pPr>
      <w:r>
        <w:t>Должность научного руководителя</w:t>
      </w:r>
    </w:p>
    <w:p w14:paraId="2449AD0C" w14:textId="6A2714DE" w:rsidR="0041672C" w:rsidRPr="0074227B" w:rsidRDefault="0041672C" w:rsidP="0041672C">
      <w:pPr>
        <w:pStyle w:val="a3"/>
        <w:suppressAutoHyphens/>
        <w:autoSpaceDE/>
        <w:autoSpaceDN/>
        <w:jc w:val="left"/>
      </w:pPr>
      <w:r>
        <w:t>(при наличии) ученая степень</w:t>
      </w:r>
      <w:r>
        <w:br/>
        <w:t>(при наличии) ученое звание</w:t>
      </w:r>
      <w:r>
        <w:tab/>
      </w:r>
      <w:r>
        <w:tab/>
      </w:r>
      <w:r>
        <w:tab/>
      </w:r>
      <w:r w:rsidR="00ED74AE">
        <w:rPr>
          <w:i/>
          <w:iCs/>
        </w:rPr>
        <w:t xml:space="preserve">                                 </w:t>
      </w:r>
      <w:r>
        <w:tab/>
      </w:r>
      <w:r>
        <w:tab/>
        <w:t>Фамилия И.О.</w:t>
      </w:r>
    </w:p>
    <w:p w14:paraId="21DA520F" w14:textId="0C6F74D2" w:rsidR="005770BE" w:rsidRPr="005F6542" w:rsidRDefault="005770BE" w:rsidP="0041672C">
      <w:pPr>
        <w:rPr>
          <w:sz w:val="26"/>
        </w:rPr>
      </w:pPr>
    </w:p>
    <w:sectPr w:rsidR="005770BE" w:rsidRPr="005F6542" w:rsidSect="00841DEF">
      <w:headerReference w:type="default" r:id="rId8"/>
      <w:pgSz w:w="11906" w:h="16838" w:code="9"/>
      <w:pgMar w:top="851" w:right="56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4C756" w14:textId="77777777" w:rsidR="00E662FD" w:rsidRDefault="00E662FD">
      <w:r>
        <w:separator/>
      </w:r>
    </w:p>
  </w:endnote>
  <w:endnote w:type="continuationSeparator" w:id="0">
    <w:p w14:paraId="3057E259" w14:textId="77777777" w:rsidR="00E662FD" w:rsidRDefault="00E66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swiss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1FAAD" w14:textId="77777777" w:rsidR="00E662FD" w:rsidRDefault="00E662FD">
      <w:r>
        <w:separator/>
      </w:r>
    </w:p>
  </w:footnote>
  <w:footnote w:type="continuationSeparator" w:id="0">
    <w:p w14:paraId="76A65F43" w14:textId="77777777" w:rsidR="00E662FD" w:rsidRDefault="00E66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B55D6" w14:textId="68E357C6" w:rsidR="004B72A2" w:rsidRDefault="004B72A2">
    <w:pPr>
      <w:pStyle w:val="a5"/>
      <w:jc w:val="center"/>
    </w:pPr>
  </w:p>
  <w:p w14:paraId="77A89B0D" w14:textId="5E957311" w:rsidR="005770BE" w:rsidRDefault="005770BE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2867AA4"/>
    <w:multiLevelType w:val="multilevel"/>
    <w:tmpl w:val="2B92CA20"/>
    <w:lvl w:ilvl="0">
      <w:start w:val="1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125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27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0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5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8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41" w:hanging="708"/>
      </w:pPr>
      <w:rPr>
        <w:rFonts w:hint="default"/>
        <w:lang w:val="ru-RU" w:eastAsia="ru-RU" w:bidi="ru-RU"/>
      </w:rPr>
    </w:lvl>
  </w:abstractNum>
  <w:abstractNum w:abstractNumId="4" w15:restartNumberingAfterBreak="0">
    <w:nsid w:val="03921E98"/>
    <w:multiLevelType w:val="hybridMultilevel"/>
    <w:tmpl w:val="A7BEB314"/>
    <w:lvl w:ilvl="0" w:tplc="BB60F70E">
      <w:start w:val="1"/>
      <w:numFmt w:val="decimal"/>
      <w:lvlText w:val="%1)"/>
      <w:lvlJc w:val="left"/>
      <w:pPr>
        <w:ind w:left="118" w:hanging="305"/>
        <w:jc w:val="left"/>
      </w:pPr>
      <w:rPr>
        <w:rFonts w:ascii="Times New Roman" w:eastAsia="Times New Roman" w:hAnsi="Times New Roman" w:cs="Times New Roman" w:hint="default"/>
        <w:i/>
        <w:w w:val="99"/>
        <w:sz w:val="26"/>
        <w:szCs w:val="26"/>
        <w:lang w:val="ru-RU" w:eastAsia="ru-RU" w:bidi="ru-RU"/>
      </w:rPr>
    </w:lvl>
    <w:lvl w:ilvl="1" w:tplc="858E2F70">
      <w:numFmt w:val="bullet"/>
      <w:lvlText w:val="•"/>
      <w:lvlJc w:val="left"/>
      <w:pPr>
        <w:ind w:left="1122" w:hanging="305"/>
      </w:pPr>
      <w:rPr>
        <w:rFonts w:hint="default"/>
        <w:lang w:val="ru-RU" w:eastAsia="ru-RU" w:bidi="ru-RU"/>
      </w:rPr>
    </w:lvl>
    <w:lvl w:ilvl="2" w:tplc="5E181510">
      <w:numFmt w:val="bullet"/>
      <w:lvlText w:val="•"/>
      <w:lvlJc w:val="left"/>
      <w:pPr>
        <w:ind w:left="2125" w:hanging="305"/>
      </w:pPr>
      <w:rPr>
        <w:rFonts w:hint="default"/>
        <w:lang w:val="ru-RU" w:eastAsia="ru-RU" w:bidi="ru-RU"/>
      </w:rPr>
    </w:lvl>
    <w:lvl w:ilvl="3" w:tplc="870AFB3C">
      <w:numFmt w:val="bullet"/>
      <w:lvlText w:val="•"/>
      <w:lvlJc w:val="left"/>
      <w:pPr>
        <w:ind w:left="3127" w:hanging="305"/>
      </w:pPr>
      <w:rPr>
        <w:rFonts w:hint="default"/>
        <w:lang w:val="ru-RU" w:eastAsia="ru-RU" w:bidi="ru-RU"/>
      </w:rPr>
    </w:lvl>
    <w:lvl w:ilvl="4" w:tplc="E3A49DCA">
      <w:numFmt w:val="bullet"/>
      <w:lvlText w:val="•"/>
      <w:lvlJc w:val="left"/>
      <w:pPr>
        <w:ind w:left="4130" w:hanging="305"/>
      </w:pPr>
      <w:rPr>
        <w:rFonts w:hint="default"/>
        <w:lang w:val="ru-RU" w:eastAsia="ru-RU" w:bidi="ru-RU"/>
      </w:rPr>
    </w:lvl>
    <w:lvl w:ilvl="5" w:tplc="E1CC0018">
      <w:numFmt w:val="bullet"/>
      <w:lvlText w:val="•"/>
      <w:lvlJc w:val="left"/>
      <w:pPr>
        <w:ind w:left="5133" w:hanging="305"/>
      </w:pPr>
      <w:rPr>
        <w:rFonts w:hint="default"/>
        <w:lang w:val="ru-RU" w:eastAsia="ru-RU" w:bidi="ru-RU"/>
      </w:rPr>
    </w:lvl>
    <w:lvl w:ilvl="6" w:tplc="F9D02A5A">
      <w:numFmt w:val="bullet"/>
      <w:lvlText w:val="•"/>
      <w:lvlJc w:val="left"/>
      <w:pPr>
        <w:ind w:left="6135" w:hanging="305"/>
      </w:pPr>
      <w:rPr>
        <w:rFonts w:hint="default"/>
        <w:lang w:val="ru-RU" w:eastAsia="ru-RU" w:bidi="ru-RU"/>
      </w:rPr>
    </w:lvl>
    <w:lvl w:ilvl="7" w:tplc="477E34EE">
      <w:numFmt w:val="bullet"/>
      <w:lvlText w:val="•"/>
      <w:lvlJc w:val="left"/>
      <w:pPr>
        <w:ind w:left="7138" w:hanging="305"/>
      </w:pPr>
      <w:rPr>
        <w:rFonts w:hint="default"/>
        <w:lang w:val="ru-RU" w:eastAsia="ru-RU" w:bidi="ru-RU"/>
      </w:rPr>
    </w:lvl>
    <w:lvl w:ilvl="8" w:tplc="DFE8832A">
      <w:numFmt w:val="bullet"/>
      <w:lvlText w:val="•"/>
      <w:lvlJc w:val="left"/>
      <w:pPr>
        <w:ind w:left="8141" w:hanging="305"/>
      </w:pPr>
      <w:rPr>
        <w:rFonts w:hint="default"/>
        <w:lang w:val="ru-RU" w:eastAsia="ru-RU" w:bidi="ru-RU"/>
      </w:rPr>
    </w:lvl>
  </w:abstractNum>
  <w:abstractNum w:abstractNumId="5" w15:restartNumberingAfterBreak="0">
    <w:nsid w:val="06965A31"/>
    <w:multiLevelType w:val="multilevel"/>
    <w:tmpl w:val="E146CC04"/>
    <w:lvl w:ilvl="0">
      <w:start w:val="7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125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27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0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5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8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41" w:hanging="708"/>
      </w:pPr>
      <w:rPr>
        <w:rFonts w:hint="default"/>
        <w:lang w:val="ru-RU" w:eastAsia="ru-RU" w:bidi="ru-RU"/>
      </w:rPr>
    </w:lvl>
  </w:abstractNum>
  <w:abstractNum w:abstractNumId="6" w15:restartNumberingAfterBreak="0">
    <w:nsid w:val="15227ABB"/>
    <w:multiLevelType w:val="multilevel"/>
    <w:tmpl w:val="66F4FF0E"/>
    <w:lvl w:ilvl="0">
      <w:start w:val="4"/>
      <w:numFmt w:val="decimal"/>
      <w:lvlText w:val="%1"/>
      <w:lvlJc w:val="left"/>
      <w:pPr>
        <w:ind w:left="118" w:hanging="7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3.%2."/>
      <w:lvlJc w:val="left"/>
      <w:pPr>
        <w:ind w:left="118" w:hanging="720"/>
        <w:jc w:val="left"/>
      </w:pPr>
      <w:rPr>
        <w:rFonts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125" w:hanging="7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27" w:hanging="7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0" w:hanging="7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5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8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41" w:hanging="720"/>
      </w:pPr>
      <w:rPr>
        <w:rFonts w:hint="default"/>
        <w:lang w:val="ru-RU" w:eastAsia="ru-RU" w:bidi="ru-RU"/>
      </w:rPr>
    </w:lvl>
  </w:abstractNum>
  <w:abstractNum w:abstractNumId="7" w15:restartNumberingAfterBreak="0">
    <w:nsid w:val="23F36B52"/>
    <w:multiLevelType w:val="multilevel"/>
    <w:tmpl w:val="2C901D3C"/>
    <w:lvl w:ilvl="0">
      <w:start w:val="5"/>
      <w:numFmt w:val="decimal"/>
      <w:lvlText w:val="%1"/>
      <w:lvlJc w:val="left"/>
      <w:pPr>
        <w:ind w:left="118" w:hanging="7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4.%2."/>
      <w:lvlJc w:val="left"/>
      <w:pPr>
        <w:ind w:left="118" w:hanging="720"/>
        <w:jc w:val="left"/>
      </w:pPr>
      <w:rPr>
        <w:rFonts w:hint="default"/>
        <w:w w:val="99"/>
        <w:sz w:val="26"/>
        <w:szCs w:val="26"/>
        <w:lang w:val="ru-RU" w:eastAsia="ru-RU" w:bidi="ru-RU"/>
      </w:rPr>
    </w:lvl>
    <w:lvl w:ilvl="2">
      <w:numFmt w:val="bullet"/>
      <w:lvlText w:val="–"/>
      <w:lvlJc w:val="left"/>
      <w:pPr>
        <w:ind w:left="118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3127" w:hanging="19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0" w:hanging="19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19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5" w:hanging="19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8" w:hanging="19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41" w:hanging="195"/>
      </w:pPr>
      <w:rPr>
        <w:rFonts w:hint="default"/>
        <w:lang w:val="ru-RU" w:eastAsia="ru-RU" w:bidi="ru-RU"/>
      </w:rPr>
    </w:lvl>
  </w:abstractNum>
  <w:abstractNum w:abstractNumId="8" w15:restartNumberingAfterBreak="0">
    <w:nsid w:val="2AB174AD"/>
    <w:multiLevelType w:val="multilevel"/>
    <w:tmpl w:val="250234D4"/>
    <w:lvl w:ilvl="0">
      <w:start w:val="3"/>
      <w:numFmt w:val="decimal"/>
      <w:lvlText w:val="%1"/>
      <w:lvlJc w:val="left"/>
      <w:pPr>
        <w:ind w:left="118" w:hanging="7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5.%2."/>
      <w:lvlJc w:val="left"/>
      <w:pPr>
        <w:ind w:left="118" w:hanging="720"/>
        <w:jc w:val="left"/>
      </w:pPr>
      <w:rPr>
        <w:rFonts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125" w:hanging="7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27" w:hanging="7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0" w:hanging="7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5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8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41" w:hanging="720"/>
      </w:pPr>
      <w:rPr>
        <w:rFonts w:hint="default"/>
        <w:lang w:val="ru-RU" w:eastAsia="ru-RU" w:bidi="ru-RU"/>
      </w:rPr>
    </w:lvl>
  </w:abstractNum>
  <w:abstractNum w:abstractNumId="9" w15:restartNumberingAfterBreak="0">
    <w:nsid w:val="2D595B71"/>
    <w:multiLevelType w:val="multilevel"/>
    <w:tmpl w:val="B3789CF2"/>
    <w:lvl w:ilvl="0">
      <w:start w:val="8"/>
      <w:numFmt w:val="decimal"/>
      <w:lvlText w:val="%1"/>
      <w:lvlJc w:val="left"/>
      <w:pPr>
        <w:ind w:left="118" w:hanging="90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90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125" w:hanging="90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27" w:hanging="9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0" w:hanging="9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9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5" w:hanging="9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8" w:hanging="9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41" w:hanging="900"/>
      </w:pPr>
      <w:rPr>
        <w:rFonts w:hint="default"/>
        <w:lang w:val="ru-RU" w:eastAsia="ru-RU" w:bidi="ru-RU"/>
      </w:rPr>
    </w:lvl>
  </w:abstractNum>
  <w:abstractNum w:abstractNumId="10" w15:restartNumberingAfterBreak="0">
    <w:nsid w:val="32245AFA"/>
    <w:multiLevelType w:val="hybridMultilevel"/>
    <w:tmpl w:val="0A607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B0130"/>
    <w:multiLevelType w:val="multilevel"/>
    <w:tmpl w:val="60B0AA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3CD1646F"/>
    <w:multiLevelType w:val="hybridMultilevel"/>
    <w:tmpl w:val="9A7ACE2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CD4647E"/>
    <w:multiLevelType w:val="multilevel"/>
    <w:tmpl w:val="22486DDC"/>
    <w:lvl w:ilvl="0">
      <w:start w:val="2"/>
      <w:numFmt w:val="decimal"/>
      <w:lvlText w:val="%1"/>
      <w:lvlJc w:val="left"/>
      <w:pPr>
        <w:ind w:left="118" w:hanging="7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720"/>
        <w:jc w:val="left"/>
      </w:pPr>
      <w:rPr>
        <w:rFonts w:ascii="Times New Roman" w:eastAsia="Times New Roman" w:hAnsi="Times New Roman" w:cs="Times New Roman" w:hint="default"/>
        <w:color w:val="auto"/>
        <w:w w:val="99"/>
        <w:sz w:val="26"/>
        <w:szCs w:val="26"/>
        <w:lang w:val="ru-RU" w:eastAsia="ru-RU" w:bidi="ru-RU"/>
      </w:rPr>
    </w:lvl>
    <w:lvl w:ilvl="2">
      <w:numFmt w:val="bullet"/>
      <w:lvlText w:val="-"/>
      <w:lvlJc w:val="left"/>
      <w:pPr>
        <w:ind w:left="118" w:hanging="21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3127" w:hanging="21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0" w:hanging="21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21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5" w:hanging="21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8" w:hanging="21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41" w:hanging="219"/>
      </w:pPr>
      <w:rPr>
        <w:rFonts w:hint="default"/>
        <w:lang w:val="ru-RU" w:eastAsia="ru-RU" w:bidi="ru-RU"/>
      </w:rPr>
    </w:lvl>
  </w:abstractNum>
  <w:abstractNum w:abstractNumId="14" w15:restartNumberingAfterBreak="0">
    <w:nsid w:val="409D0048"/>
    <w:multiLevelType w:val="multilevel"/>
    <w:tmpl w:val="12FCA768"/>
    <w:lvl w:ilvl="0">
      <w:start w:val="10"/>
      <w:numFmt w:val="decimal"/>
      <w:lvlText w:val="%1"/>
      <w:lvlJc w:val="left"/>
      <w:pPr>
        <w:ind w:left="1018" w:hanging="90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18" w:hanging="90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845" w:hanging="90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57" w:hanging="9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70" w:hanging="9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83" w:hanging="9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95" w:hanging="9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08" w:hanging="9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21" w:hanging="900"/>
      </w:pPr>
      <w:rPr>
        <w:rFonts w:hint="default"/>
        <w:lang w:val="ru-RU" w:eastAsia="ru-RU" w:bidi="ru-RU"/>
      </w:rPr>
    </w:lvl>
  </w:abstractNum>
  <w:abstractNum w:abstractNumId="15" w15:restartNumberingAfterBreak="0">
    <w:nsid w:val="5DED1898"/>
    <w:multiLevelType w:val="hybridMultilevel"/>
    <w:tmpl w:val="45A08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B2C6A"/>
    <w:multiLevelType w:val="hybridMultilevel"/>
    <w:tmpl w:val="52587B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D53B8E"/>
    <w:multiLevelType w:val="hybridMultilevel"/>
    <w:tmpl w:val="CF243D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41A52B1"/>
    <w:multiLevelType w:val="multilevel"/>
    <w:tmpl w:val="C750CE8E"/>
    <w:lvl w:ilvl="0">
      <w:start w:val="9"/>
      <w:numFmt w:val="decimal"/>
      <w:lvlText w:val="%1"/>
      <w:lvlJc w:val="left"/>
      <w:pPr>
        <w:ind w:left="118" w:hanging="90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90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125" w:hanging="90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27" w:hanging="9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0" w:hanging="9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9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5" w:hanging="9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8" w:hanging="9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41" w:hanging="900"/>
      </w:pPr>
      <w:rPr>
        <w:rFonts w:hint="default"/>
        <w:lang w:val="ru-RU" w:eastAsia="ru-RU" w:bidi="ru-RU"/>
      </w:rPr>
    </w:lvl>
  </w:abstractNum>
  <w:abstractNum w:abstractNumId="19" w15:restartNumberingAfterBreak="0">
    <w:nsid w:val="74233C45"/>
    <w:multiLevelType w:val="hybridMultilevel"/>
    <w:tmpl w:val="A62A2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8A0CC1"/>
    <w:multiLevelType w:val="multilevel"/>
    <w:tmpl w:val="7E8416AC"/>
    <w:lvl w:ilvl="0">
      <w:start w:val="5"/>
      <w:numFmt w:val="decimal"/>
      <w:lvlText w:val="%1"/>
      <w:lvlJc w:val="left"/>
      <w:pPr>
        <w:ind w:left="118" w:hanging="7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72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–"/>
      <w:lvlJc w:val="left"/>
      <w:pPr>
        <w:ind w:left="118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3127" w:hanging="19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0" w:hanging="19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19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5" w:hanging="19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8" w:hanging="19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41" w:hanging="195"/>
      </w:pPr>
      <w:rPr>
        <w:rFonts w:hint="default"/>
        <w:lang w:val="ru-RU" w:eastAsia="ru-RU" w:bidi="ru-RU"/>
      </w:rPr>
    </w:lvl>
  </w:abstractNum>
  <w:abstractNum w:abstractNumId="21" w15:restartNumberingAfterBreak="0">
    <w:nsid w:val="7DA328D6"/>
    <w:multiLevelType w:val="multilevel"/>
    <w:tmpl w:val="9B3AA08C"/>
    <w:lvl w:ilvl="0">
      <w:start w:val="6"/>
      <w:numFmt w:val="decimal"/>
      <w:lvlText w:val="%1"/>
      <w:lvlJc w:val="left"/>
      <w:pPr>
        <w:ind w:left="118" w:hanging="7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72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125" w:hanging="7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27" w:hanging="7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0" w:hanging="7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5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8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41" w:hanging="720"/>
      </w:pPr>
      <w:rPr>
        <w:rFonts w:hint="default"/>
        <w:lang w:val="ru-RU" w:eastAsia="ru-RU" w:bidi="ru-RU"/>
      </w:rPr>
    </w:lvl>
  </w:abstractNum>
  <w:abstractNum w:abstractNumId="22" w15:restartNumberingAfterBreak="0">
    <w:nsid w:val="7DFD1CD7"/>
    <w:multiLevelType w:val="hybridMultilevel"/>
    <w:tmpl w:val="4C8611A4"/>
    <w:lvl w:ilvl="0" w:tplc="06C2A1FC">
      <w:start w:val="1"/>
      <w:numFmt w:val="decimal"/>
      <w:lvlText w:val="%1."/>
      <w:lvlJc w:val="left"/>
      <w:pPr>
        <w:ind w:left="3054" w:hanging="360"/>
        <w:jc w:val="right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ru-RU" w:bidi="ru-RU"/>
      </w:rPr>
    </w:lvl>
    <w:lvl w:ilvl="1" w:tplc="B31848BE">
      <w:numFmt w:val="bullet"/>
      <w:lvlText w:val="•"/>
      <w:lvlJc w:val="left"/>
      <w:pPr>
        <w:ind w:left="4758" w:hanging="360"/>
      </w:pPr>
      <w:rPr>
        <w:rFonts w:hint="default"/>
        <w:lang w:val="ru-RU" w:eastAsia="ru-RU" w:bidi="ru-RU"/>
      </w:rPr>
    </w:lvl>
    <w:lvl w:ilvl="2" w:tplc="23FAB9AE">
      <w:numFmt w:val="bullet"/>
      <w:lvlText w:val="•"/>
      <w:lvlJc w:val="left"/>
      <w:pPr>
        <w:ind w:left="5357" w:hanging="360"/>
      </w:pPr>
      <w:rPr>
        <w:rFonts w:hint="default"/>
        <w:lang w:val="ru-RU" w:eastAsia="ru-RU" w:bidi="ru-RU"/>
      </w:rPr>
    </w:lvl>
    <w:lvl w:ilvl="3" w:tplc="BD0AC478">
      <w:numFmt w:val="bullet"/>
      <w:lvlText w:val="•"/>
      <w:lvlJc w:val="left"/>
      <w:pPr>
        <w:ind w:left="5955" w:hanging="360"/>
      </w:pPr>
      <w:rPr>
        <w:rFonts w:hint="default"/>
        <w:lang w:val="ru-RU" w:eastAsia="ru-RU" w:bidi="ru-RU"/>
      </w:rPr>
    </w:lvl>
    <w:lvl w:ilvl="4" w:tplc="A3AA54C6">
      <w:numFmt w:val="bullet"/>
      <w:lvlText w:val="•"/>
      <w:lvlJc w:val="left"/>
      <w:pPr>
        <w:ind w:left="6554" w:hanging="360"/>
      </w:pPr>
      <w:rPr>
        <w:rFonts w:hint="default"/>
        <w:lang w:val="ru-RU" w:eastAsia="ru-RU" w:bidi="ru-RU"/>
      </w:rPr>
    </w:lvl>
    <w:lvl w:ilvl="5" w:tplc="A30C8CDC">
      <w:numFmt w:val="bullet"/>
      <w:lvlText w:val="•"/>
      <w:lvlJc w:val="left"/>
      <w:pPr>
        <w:ind w:left="7153" w:hanging="360"/>
      </w:pPr>
      <w:rPr>
        <w:rFonts w:hint="default"/>
        <w:lang w:val="ru-RU" w:eastAsia="ru-RU" w:bidi="ru-RU"/>
      </w:rPr>
    </w:lvl>
    <w:lvl w:ilvl="6" w:tplc="40BE3C5E">
      <w:numFmt w:val="bullet"/>
      <w:lvlText w:val="•"/>
      <w:lvlJc w:val="left"/>
      <w:pPr>
        <w:ind w:left="7751" w:hanging="360"/>
      </w:pPr>
      <w:rPr>
        <w:rFonts w:hint="default"/>
        <w:lang w:val="ru-RU" w:eastAsia="ru-RU" w:bidi="ru-RU"/>
      </w:rPr>
    </w:lvl>
    <w:lvl w:ilvl="7" w:tplc="5218D3F4">
      <w:numFmt w:val="bullet"/>
      <w:lvlText w:val="•"/>
      <w:lvlJc w:val="left"/>
      <w:pPr>
        <w:ind w:left="8350" w:hanging="360"/>
      </w:pPr>
      <w:rPr>
        <w:rFonts w:hint="default"/>
        <w:lang w:val="ru-RU" w:eastAsia="ru-RU" w:bidi="ru-RU"/>
      </w:rPr>
    </w:lvl>
    <w:lvl w:ilvl="8" w:tplc="E1D40A0A">
      <w:numFmt w:val="bullet"/>
      <w:lvlText w:val="•"/>
      <w:lvlJc w:val="left"/>
      <w:pPr>
        <w:ind w:left="8949" w:hanging="360"/>
      </w:pPr>
      <w:rPr>
        <w:rFonts w:hint="default"/>
        <w:lang w:val="ru-RU" w:eastAsia="ru-RU" w:bidi="ru-RU"/>
      </w:rPr>
    </w:lvl>
  </w:abstractNum>
  <w:num w:numId="1" w16cid:durableId="926425503">
    <w:abstractNumId w:val="14"/>
  </w:num>
  <w:num w:numId="2" w16cid:durableId="1584686426">
    <w:abstractNumId w:val="18"/>
  </w:num>
  <w:num w:numId="3" w16cid:durableId="1084566486">
    <w:abstractNumId w:val="9"/>
  </w:num>
  <w:num w:numId="4" w16cid:durableId="883953930">
    <w:abstractNumId w:val="5"/>
  </w:num>
  <w:num w:numId="5" w16cid:durableId="1573082186">
    <w:abstractNumId w:val="21"/>
  </w:num>
  <w:num w:numId="6" w16cid:durableId="581767689">
    <w:abstractNumId w:val="4"/>
  </w:num>
  <w:num w:numId="7" w16cid:durableId="1320041717">
    <w:abstractNumId w:val="7"/>
  </w:num>
  <w:num w:numId="8" w16cid:durableId="1816024236">
    <w:abstractNumId w:val="6"/>
  </w:num>
  <w:num w:numId="9" w16cid:durableId="1617953192">
    <w:abstractNumId w:val="8"/>
  </w:num>
  <w:num w:numId="10" w16cid:durableId="499587992">
    <w:abstractNumId w:val="13"/>
  </w:num>
  <w:num w:numId="11" w16cid:durableId="91751474">
    <w:abstractNumId w:val="3"/>
  </w:num>
  <w:num w:numId="12" w16cid:durableId="1356223934">
    <w:abstractNumId w:val="22"/>
  </w:num>
  <w:num w:numId="13" w16cid:durableId="327371546">
    <w:abstractNumId w:val="20"/>
  </w:num>
  <w:num w:numId="14" w16cid:durableId="423108111">
    <w:abstractNumId w:val="19"/>
  </w:num>
  <w:num w:numId="15" w16cid:durableId="1364091635">
    <w:abstractNumId w:val="16"/>
  </w:num>
  <w:num w:numId="16" w16cid:durableId="256181346">
    <w:abstractNumId w:val="11"/>
  </w:num>
  <w:num w:numId="17" w16cid:durableId="1016537198">
    <w:abstractNumId w:val="0"/>
  </w:num>
  <w:num w:numId="18" w16cid:durableId="319575258">
    <w:abstractNumId w:val="1"/>
  </w:num>
  <w:num w:numId="19" w16cid:durableId="1932004874">
    <w:abstractNumId w:val="2"/>
  </w:num>
  <w:num w:numId="20" w16cid:durableId="263853244">
    <w:abstractNumId w:val="15"/>
  </w:num>
  <w:num w:numId="21" w16cid:durableId="1228876076">
    <w:abstractNumId w:val="12"/>
  </w:num>
  <w:num w:numId="22" w16cid:durableId="1712920419">
    <w:abstractNumId w:val="17"/>
  </w:num>
  <w:num w:numId="23" w16cid:durableId="15954795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0BE"/>
    <w:rsid w:val="00092ABC"/>
    <w:rsid w:val="000C1B00"/>
    <w:rsid w:val="000E17DB"/>
    <w:rsid w:val="000E7DB3"/>
    <w:rsid w:val="000F5B21"/>
    <w:rsid w:val="00116C49"/>
    <w:rsid w:val="001608F9"/>
    <w:rsid w:val="00247035"/>
    <w:rsid w:val="002707AC"/>
    <w:rsid w:val="00293616"/>
    <w:rsid w:val="00376B54"/>
    <w:rsid w:val="0040471B"/>
    <w:rsid w:val="00415926"/>
    <w:rsid w:val="0041672C"/>
    <w:rsid w:val="00453793"/>
    <w:rsid w:val="004B72A2"/>
    <w:rsid w:val="004F6EBC"/>
    <w:rsid w:val="005040E7"/>
    <w:rsid w:val="005770BE"/>
    <w:rsid w:val="00590AC1"/>
    <w:rsid w:val="005941CE"/>
    <w:rsid w:val="005B0345"/>
    <w:rsid w:val="005C66CB"/>
    <w:rsid w:val="005F6542"/>
    <w:rsid w:val="006164EB"/>
    <w:rsid w:val="00617F13"/>
    <w:rsid w:val="00644567"/>
    <w:rsid w:val="006C0368"/>
    <w:rsid w:val="006C20A8"/>
    <w:rsid w:val="006F7E22"/>
    <w:rsid w:val="007817CD"/>
    <w:rsid w:val="007F5B50"/>
    <w:rsid w:val="008037B9"/>
    <w:rsid w:val="008228D3"/>
    <w:rsid w:val="0082635D"/>
    <w:rsid w:val="00841C7B"/>
    <w:rsid w:val="00841DEF"/>
    <w:rsid w:val="00865407"/>
    <w:rsid w:val="00896507"/>
    <w:rsid w:val="008B0D5C"/>
    <w:rsid w:val="00914B98"/>
    <w:rsid w:val="00922796"/>
    <w:rsid w:val="00986154"/>
    <w:rsid w:val="00990AC3"/>
    <w:rsid w:val="009B4BF0"/>
    <w:rsid w:val="009D6673"/>
    <w:rsid w:val="009E7C95"/>
    <w:rsid w:val="009F09DA"/>
    <w:rsid w:val="00A131E7"/>
    <w:rsid w:val="00A15D1F"/>
    <w:rsid w:val="00A45830"/>
    <w:rsid w:val="00A81BD5"/>
    <w:rsid w:val="00B73A10"/>
    <w:rsid w:val="00B767D3"/>
    <w:rsid w:val="00BA56B6"/>
    <w:rsid w:val="00C059B1"/>
    <w:rsid w:val="00CB4B71"/>
    <w:rsid w:val="00CC2595"/>
    <w:rsid w:val="00CF18B6"/>
    <w:rsid w:val="00D6100E"/>
    <w:rsid w:val="00D63A03"/>
    <w:rsid w:val="00D84A8D"/>
    <w:rsid w:val="00DB7426"/>
    <w:rsid w:val="00E10CE5"/>
    <w:rsid w:val="00E662FD"/>
    <w:rsid w:val="00ED5C9C"/>
    <w:rsid w:val="00ED74AE"/>
    <w:rsid w:val="00F139CA"/>
    <w:rsid w:val="00F7723B"/>
    <w:rsid w:val="00FD4809"/>
    <w:rsid w:val="00FD7861"/>
    <w:rsid w:val="00FE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8D07B"/>
  <w15:docId w15:val="{B56472BF-1B5C-DC43-8DBE-2B1CA0A9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ind w:left="118" w:hanging="361"/>
      <w:jc w:val="both"/>
      <w:outlineLvl w:val="0"/>
    </w:pPr>
    <w:rPr>
      <w:b/>
      <w:bCs/>
      <w:i/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B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CE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  <w:jc w:val="both"/>
    </w:pPr>
    <w:rPr>
      <w:sz w:val="26"/>
      <w:szCs w:val="26"/>
    </w:rPr>
  </w:style>
  <w:style w:type="paragraph" w:styleId="a4">
    <w:name w:val="List Paragraph"/>
    <w:basedOn w:val="a"/>
    <w:uiPriority w:val="34"/>
    <w:qFormat/>
    <w:pPr>
      <w:ind w:left="118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48"/>
      <w:ind w:left="55"/>
    </w:pPr>
  </w:style>
  <w:style w:type="paragraph" w:styleId="a5">
    <w:name w:val="header"/>
    <w:basedOn w:val="a"/>
    <w:link w:val="a6"/>
    <w:uiPriority w:val="99"/>
    <w:unhideWhenUsed/>
    <w:rsid w:val="00116C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6C49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116C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6C49"/>
    <w:rPr>
      <w:rFonts w:ascii="Times New Roman" w:eastAsia="Times New Roman" w:hAnsi="Times New Roman" w:cs="Times New Roman"/>
      <w:lang w:val="ru-RU" w:eastAsia="ru-RU" w:bidi="ru-RU"/>
    </w:rPr>
  </w:style>
  <w:style w:type="character" w:styleId="a9">
    <w:name w:val="Hyperlink"/>
    <w:basedOn w:val="a0"/>
    <w:uiPriority w:val="99"/>
    <w:unhideWhenUsed/>
    <w:rsid w:val="00FD4809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E10CE5"/>
    <w:rPr>
      <w:rFonts w:asciiTheme="majorHAnsi" w:eastAsiaTheme="majorEastAsia" w:hAnsiTheme="majorHAnsi" w:cstheme="majorBidi"/>
      <w:color w:val="243F60" w:themeColor="accent1" w:themeShade="7F"/>
      <w:lang w:val="ru-RU" w:eastAsia="ru-RU" w:bidi="ru-RU"/>
    </w:rPr>
  </w:style>
  <w:style w:type="paragraph" w:customStyle="1" w:styleId="Default">
    <w:name w:val="Default"/>
    <w:rsid w:val="00E10CE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81BD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 w:bidi="ru-RU"/>
    </w:rPr>
  </w:style>
  <w:style w:type="paragraph" w:customStyle="1" w:styleId="aa">
    <w:name w:val="Содержимое таблицы"/>
    <w:basedOn w:val="a"/>
    <w:rsid w:val="00A81BD5"/>
    <w:pPr>
      <w:suppressLineNumbers/>
      <w:suppressAutoHyphens/>
      <w:autoSpaceDE/>
      <w:autoSpaceDN/>
      <w:ind w:firstLine="425"/>
      <w:jc w:val="both"/>
    </w:pPr>
    <w:rPr>
      <w:rFonts w:eastAsia="Droid Sans Fallback" w:cs="FreeSans"/>
      <w:kern w:val="1"/>
      <w:sz w:val="24"/>
      <w:szCs w:val="24"/>
      <w:lang w:eastAsia="zh-CN" w:bidi="hi-IN"/>
    </w:rPr>
  </w:style>
  <w:style w:type="character" w:customStyle="1" w:styleId="markedcontent">
    <w:name w:val="markedcontent"/>
    <w:basedOn w:val="a0"/>
    <w:rsid w:val="00416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6B076-8CB5-479D-89C2-3A56BF404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НИУ ВШЭ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creator>User</dc:creator>
  <cp:lastModifiedBy>Алексей Попов</cp:lastModifiedBy>
  <cp:revision>9</cp:revision>
  <dcterms:created xsi:type="dcterms:W3CDTF">2022-06-03T07:38:00Z</dcterms:created>
  <dcterms:modified xsi:type="dcterms:W3CDTF">2025-07-29T04:46:00Z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2020-11-26T00:00:00Z</vt:filetime>
  </property>
</Properties>
</file>