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7D710" w14:textId="77777777" w:rsidR="007F56D7" w:rsidRDefault="007F56D7" w:rsidP="00A61DDC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i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427E" w:rsidRPr="00D8437D" w14:paraId="73BDE487" w14:textId="77777777" w:rsidTr="0018427E">
        <w:trPr>
          <w:trHeight w:val="2684"/>
        </w:trPr>
        <w:tc>
          <w:tcPr>
            <w:tcW w:w="4785" w:type="dxa"/>
          </w:tcPr>
          <w:p w14:paraId="77E253AE" w14:textId="77777777" w:rsidR="0018427E" w:rsidRDefault="0018427E"/>
        </w:tc>
        <w:tc>
          <w:tcPr>
            <w:tcW w:w="4786" w:type="dxa"/>
          </w:tcPr>
          <w:p w14:paraId="40B1365E" w14:textId="15805A72" w:rsidR="004F4BD9" w:rsidRDefault="004F4BD9" w:rsidP="004F4BD9">
            <w:r>
              <w:t xml:space="preserve">Академическому руководителю образовательной программы </w:t>
            </w:r>
            <w:r w:rsidR="00AD4A74">
              <w:t xml:space="preserve">магистратуры </w:t>
            </w:r>
            <w:r>
              <w:t>«</w:t>
            </w:r>
            <w:r w:rsidR="00B82FE4">
              <w:t>Современное востоковедение</w:t>
            </w:r>
            <w:r>
              <w:t xml:space="preserve">» </w:t>
            </w:r>
          </w:p>
          <w:p w14:paraId="697F8D3C" w14:textId="7472FE94" w:rsidR="004F4BD9" w:rsidRDefault="00295E43" w:rsidP="004F4BD9">
            <w:proofErr w:type="spellStart"/>
            <w:r>
              <w:t>Имамкулиевой</w:t>
            </w:r>
            <w:proofErr w:type="spellEnd"/>
            <w:r>
              <w:t xml:space="preserve"> Э.Э.</w:t>
            </w:r>
          </w:p>
          <w:p w14:paraId="5D5A35E0" w14:textId="7EE3EDB9" w:rsidR="004F4BD9" w:rsidRDefault="004F4BD9" w:rsidP="00716348">
            <w:r>
              <w:t xml:space="preserve">от </w:t>
            </w:r>
            <w:r w:rsidR="00C72A95">
              <w:t>_______________________________</w:t>
            </w:r>
          </w:p>
          <w:p w14:paraId="68D1AE9C" w14:textId="77777777" w:rsidR="004F4BD9" w:rsidRDefault="004F4BD9" w:rsidP="004F4BD9">
            <w:r>
              <w:t xml:space="preserve">          (Ф.И.О в родительном падеже)</w:t>
            </w:r>
          </w:p>
          <w:p w14:paraId="4F248783" w14:textId="2A16EFED" w:rsidR="004F4BD9" w:rsidRDefault="004F4BD9" w:rsidP="004F4BD9">
            <w:r>
              <w:t xml:space="preserve">студента </w:t>
            </w:r>
            <w:r w:rsidR="00295E43">
              <w:t>____</w:t>
            </w:r>
            <w:r w:rsidR="00716348">
              <w:t xml:space="preserve"> </w:t>
            </w:r>
            <w:r>
              <w:t xml:space="preserve">курса </w:t>
            </w:r>
          </w:p>
          <w:p w14:paraId="476F9B8F" w14:textId="3800EE46" w:rsidR="004F4BD9" w:rsidRDefault="004F4BD9" w:rsidP="004F4BD9">
            <w:r>
              <w:t>образовательной программы</w:t>
            </w:r>
            <w:r w:rsidR="00D8437D">
              <w:t xml:space="preserve"> магистратуры</w:t>
            </w:r>
            <w:r>
              <w:t xml:space="preserve"> «</w:t>
            </w:r>
            <w:r w:rsidR="00B82FE4">
              <w:t>Современное востоковедение</w:t>
            </w:r>
            <w:r>
              <w:t xml:space="preserve">» факультета </w:t>
            </w:r>
            <w:r w:rsidR="007B319D">
              <w:t>мировой экономики и мировой политики</w:t>
            </w:r>
          </w:p>
          <w:p w14:paraId="1FAF972A" w14:textId="77777777" w:rsidR="004F4BD9" w:rsidRDefault="004F4BD9" w:rsidP="004F4BD9"/>
          <w:p w14:paraId="2E46F469" w14:textId="40DCE32E" w:rsidR="004F4BD9" w:rsidRDefault="004F4BD9" w:rsidP="004F4BD9">
            <w:proofErr w:type="spellStart"/>
            <w:r>
              <w:t>конт</w:t>
            </w:r>
            <w:proofErr w:type="spellEnd"/>
            <w:r>
              <w:t xml:space="preserve">. тел.: </w:t>
            </w:r>
          </w:p>
          <w:p w14:paraId="73648E8E" w14:textId="6044ACAC" w:rsidR="0018427E" w:rsidRPr="004760C4" w:rsidRDefault="004F4BD9" w:rsidP="00C72A95">
            <w:r w:rsidRPr="00716348">
              <w:rPr>
                <w:lang w:val="de-DE"/>
              </w:rPr>
              <w:t>e</w:t>
            </w:r>
            <w:r w:rsidRPr="004760C4">
              <w:t>-</w:t>
            </w:r>
            <w:r w:rsidRPr="00716348">
              <w:rPr>
                <w:lang w:val="de-DE"/>
              </w:rPr>
              <w:t>mail</w:t>
            </w:r>
            <w:r w:rsidR="00D8437D" w:rsidRPr="004760C4">
              <w:t>: ___________________@</w:t>
            </w:r>
            <w:proofErr w:type="spellStart"/>
            <w:r w:rsidR="00D8437D">
              <w:rPr>
                <w:lang w:val="en-US"/>
              </w:rPr>
              <w:t>edu</w:t>
            </w:r>
            <w:proofErr w:type="spellEnd"/>
            <w:r w:rsidR="00D8437D" w:rsidRPr="004760C4">
              <w:t>.</w:t>
            </w:r>
            <w:proofErr w:type="spellStart"/>
            <w:r w:rsidR="00D8437D">
              <w:rPr>
                <w:lang w:val="en-US"/>
              </w:rPr>
              <w:t>hse</w:t>
            </w:r>
            <w:proofErr w:type="spellEnd"/>
            <w:r w:rsidR="00D8437D" w:rsidRPr="004760C4">
              <w:t>.</w:t>
            </w:r>
            <w:proofErr w:type="spellStart"/>
            <w:r w:rsidR="00D8437D">
              <w:rPr>
                <w:lang w:val="en-US"/>
              </w:rPr>
              <w:t>ru</w:t>
            </w:r>
            <w:proofErr w:type="spellEnd"/>
          </w:p>
        </w:tc>
      </w:tr>
    </w:tbl>
    <w:p w14:paraId="56F5147D" w14:textId="77777777" w:rsidR="0018427E" w:rsidRPr="004760C4" w:rsidRDefault="0018427E" w:rsidP="0018427E">
      <w:pPr>
        <w:jc w:val="center"/>
      </w:pPr>
    </w:p>
    <w:p w14:paraId="131FEC95" w14:textId="77777777" w:rsidR="007F56D7" w:rsidRPr="004760C4" w:rsidRDefault="007F56D7" w:rsidP="007F56D7">
      <w:pPr>
        <w:tabs>
          <w:tab w:val="left" w:pos="851"/>
        </w:tabs>
        <w:ind w:left="5760"/>
        <w:jc w:val="both"/>
        <w:rPr>
          <w:rFonts w:ascii="Academy" w:hAnsi="Academy"/>
          <w:sz w:val="26"/>
          <w:szCs w:val="26"/>
        </w:rPr>
      </w:pPr>
      <w:bookmarkStart w:id="0" w:name="_GoBack"/>
      <w:bookmarkEnd w:id="0"/>
    </w:p>
    <w:p w14:paraId="4AC3DC8E" w14:textId="77777777" w:rsidR="007F56D7" w:rsidRPr="004760C4" w:rsidRDefault="007F56D7" w:rsidP="007F56D7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</w:rPr>
      </w:pPr>
    </w:p>
    <w:p w14:paraId="56F117EA" w14:textId="77777777" w:rsidR="007F56D7" w:rsidRPr="00000BEC" w:rsidRDefault="0090520B" w:rsidP="007F56D7">
      <w:pPr>
        <w:tabs>
          <w:tab w:val="left" w:pos="851"/>
        </w:tabs>
        <w:jc w:val="center"/>
        <w:rPr>
          <w:rFonts w:ascii="Academy" w:hAnsi="Academy"/>
          <w:b/>
          <w:sz w:val="28"/>
          <w:szCs w:val="28"/>
        </w:rPr>
      </w:pPr>
      <w:r w:rsidRPr="00000BEC">
        <w:rPr>
          <w:rFonts w:ascii="Academy" w:hAnsi="Academy"/>
          <w:b/>
          <w:sz w:val="28"/>
          <w:szCs w:val="28"/>
        </w:rPr>
        <w:t>ЗАЯВЛЕНИЕ</w:t>
      </w:r>
    </w:p>
    <w:p w14:paraId="7A2F4E29" w14:textId="77777777" w:rsidR="007F56D7" w:rsidRPr="00B04D6B" w:rsidRDefault="007F56D7" w:rsidP="007F56D7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</w:rPr>
      </w:pPr>
    </w:p>
    <w:p w14:paraId="03D67927" w14:textId="3F1B91E1" w:rsidR="007F56D7" w:rsidRDefault="007F56D7" w:rsidP="007F56D7">
      <w:pPr>
        <w:tabs>
          <w:tab w:val="left" w:pos="851"/>
        </w:tabs>
        <w:spacing w:line="360" w:lineRule="auto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ab/>
        <w:t xml:space="preserve">Прошу </w:t>
      </w:r>
      <w:r w:rsidR="00D8437D">
        <w:rPr>
          <w:rFonts w:ascii="Academy" w:hAnsi="Academy"/>
          <w:sz w:val="26"/>
          <w:szCs w:val="26"/>
        </w:rPr>
        <w:t>из</w:t>
      </w:r>
      <w:r>
        <w:rPr>
          <w:rFonts w:ascii="Academy" w:hAnsi="Academy"/>
          <w:sz w:val="26"/>
          <w:szCs w:val="26"/>
        </w:rPr>
        <w:t>менить научного руководителя</w:t>
      </w:r>
      <w:r w:rsidR="00295E43">
        <w:rPr>
          <w:rFonts w:ascii="Academy" w:hAnsi="Academy"/>
          <w:sz w:val="26"/>
          <w:szCs w:val="26"/>
        </w:rPr>
        <w:t xml:space="preserve"> / </w:t>
      </w:r>
      <w:proofErr w:type="spellStart"/>
      <w:r w:rsidR="00295E43">
        <w:rPr>
          <w:rFonts w:ascii="Academy" w:hAnsi="Academy"/>
          <w:sz w:val="26"/>
          <w:szCs w:val="26"/>
        </w:rPr>
        <w:t>соруководителя</w:t>
      </w:r>
      <w:proofErr w:type="spellEnd"/>
      <w:r>
        <w:rPr>
          <w:rFonts w:ascii="Academy" w:hAnsi="Academy"/>
          <w:sz w:val="26"/>
          <w:szCs w:val="26"/>
        </w:rPr>
        <w:t xml:space="preserve"> моей </w:t>
      </w:r>
      <w:r w:rsidR="004760C4">
        <w:rPr>
          <w:rFonts w:ascii="Academy" w:hAnsi="Academy"/>
          <w:sz w:val="26"/>
          <w:szCs w:val="26"/>
        </w:rPr>
        <w:t xml:space="preserve">выпускной квалификационной </w:t>
      </w:r>
      <w:r w:rsidR="00295E43">
        <w:rPr>
          <w:rFonts w:ascii="Academy" w:hAnsi="Academy"/>
          <w:sz w:val="26"/>
          <w:szCs w:val="26"/>
        </w:rPr>
        <w:t>работы на</w:t>
      </w:r>
      <w:r>
        <w:rPr>
          <w:rFonts w:ascii="Academy" w:hAnsi="Academy"/>
          <w:sz w:val="26"/>
          <w:szCs w:val="26"/>
        </w:rPr>
        <w:t xml:space="preserve"> тему</w:t>
      </w:r>
      <w:r w:rsidR="009541B6">
        <w:rPr>
          <w:rFonts w:ascii="Academy" w:hAnsi="Academy"/>
          <w:sz w:val="26"/>
          <w:szCs w:val="26"/>
        </w:rPr>
        <w:t xml:space="preserve"> </w:t>
      </w:r>
      <w:r w:rsidR="00324740" w:rsidRPr="00324740">
        <w:rPr>
          <w:rFonts w:ascii="Academy" w:hAnsi="Academy"/>
          <w:sz w:val="26"/>
          <w:szCs w:val="26"/>
        </w:rPr>
        <w:t>«</w:t>
      </w:r>
      <w:r w:rsidR="00C72A95">
        <w:rPr>
          <w:rFonts w:ascii="Academy" w:hAnsi="Academy"/>
          <w:sz w:val="26"/>
          <w:szCs w:val="26"/>
        </w:rPr>
        <w:t>__________________________________________________________________</w:t>
      </w:r>
      <w:r w:rsidR="00324740" w:rsidRPr="00324740">
        <w:rPr>
          <w:rFonts w:ascii="Academy" w:hAnsi="Academy"/>
          <w:sz w:val="26"/>
          <w:szCs w:val="26"/>
        </w:rPr>
        <w:t>»</w:t>
      </w:r>
    </w:p>
    <w:p w14:paraId="55F28331" w14:textId="7D94D7FA" w:rsidR="007B319D" w:rsidRDefault="00D8437D" w:rsidP="007B319D">
      <w:pPr>
        <w:tabs>
          <w:tab w:val="left" w:pos="851"/>
        </w:tabs>
        <w:spacing w:line="360" w:lineRule="auto"/>
        <w:jc w:val="center"/>
        <w:rPr>
          <w:rFonts w:ascii="Academy" w:hAnsi="Academy"/>
          <w:sz w:val="20"/>
          <w:szCs w:val="20"/>
        </w:rPr>
      </w:pPr>
      <w:proofErr w:type="gramStart"/>
      <w:r>
        <w:rPr>
          <w:rFonts w:ascii="Academy" w:hAnsi="Academy"/>
          <w:sz w:val="20"/>
          <w:szCs w:val="20"/>
        </w:rPr>
        <w:t>( тема</w:t>
      </w:r>
      <w:proofErr w:type="gramEnd"/>
      <w:r w:rsidR="007B319D" w:rsidRPr="007B319D">
        <w:rPr>
          <w:rFonts w:ascii="Academy" w:hAnsi="Academy"/>
          <w:sz w:val="20"/>
          <w:szCs w:val="20"/>
        </w:rPr>
        <w:t xml:space="preserve"> на русском языке)</w:t>
      </w:r>
    </w:p>
    <w:p w14:paraId="2CFC608B" w14:textId="4A094778" w:rsidR="00324740" w:rsidRPr="00AD4A74" w:rsidRDefault="00324740" w:rsidP="007B319D">
      <w:pPr>
        <w:tabs>
          <w:tab w:val="left" w:pos="851"/>
        </w:tabs>
        <w:spacing w:line="360" w:lineRule="auto"/>
        <w:jc w:val="center"/>
        <w:rPr>
          <w:rFonts w:ascii="Academy" w:hAnsi="Academy"/>
          <w:sz w:val="26"/>
          <w:szCs w:val="26"/>
        </w:rPr>
      </w:pPr>
      <w:r w:rsidRPr="00AD4A74">
        <w:rPr>
          <w:rFonts w:ascii="Academy" w:hAnsi="Academy"/>
          <w:sz w:val="26"/>
          <w:szCs w:val="26"/>
        </w:rPr>
        <w:t>«</w:t>
      </w:r>
      <w:r w:rsidR="00C72A95">
        <w:rPr>
          <w:rFonts w:ascii="Academy" w:hAnsi="Academy"/>
          <w:sz w:val="26"/>
          <w:szCs w:val="26"/>
        </w:rPr>
        <w:t>______________________________________________________________________</w:t>
      </w:r>
      <w:r w:rsidRPr="00AD4A74">
        <w:rPr>
          <w:rFonts w:ascii="Academy" w:hAnsi="Academy"/>
          <w:sz w:val="26"/>
          <w:szCs w:val="26"/>
        </w:rPr>
        <w:t xml:space="preserve">» </w:t>
      </w:r>
    </w:p>
    <w:p w14:paraId="33AA6FB5" w14:textId="4D76637C" w:rsidR="007B319D" w:rsidRPr="00324740" w:rsidRDefault="007B319D" w:rsidP="007B319D">
      <w:pPr>
        <w:tabs>
          <w:tab w:val="left" w:pos="851"/>
        </w:tabs>
        <w:spacing w:line="360" w:lineRule="auto"/>
        <w:jc w:val="center"/>
        <w:rPr>
          <w:rFonts w:ascii="Academy" w:hAnsi="Academy"/>
          <w:sz w:val="20"/>
          <w:szCs w:val="20"/>
        </w:rPr>
      </w:pPr>
      <w:r w:rsidRPr="00324740">
        <w:rPr>
          <w:rFonts w:ascii="Academy" w:hAnsi="Academy"/>
          <w:sz w:val="20"/>
          <w:szCs w:val="20"/>
        </w:rPr>
        <w:t>(</w:t>
      </w:r>
      <w:r w:rsidR="00D8437D">
        <w:rPr>
          <w:rFonts w:ascii="Academy" w:hAnsi="Academy"/>
          <w:sz w:val="20"/>
          <w:szCs w:val="20"/>
        </w:rPr>
        <w:t>тема</w:t>
      </w:r>
      <w:r w:rsidRPr="00324740">
        <w:rPr>
          <w:rFonts w:ascii="Academy" w:hAnsi="Academy"/>
          <w:sz w:val="20"/>
          <w:szCs w:val="20"/>
        </w:rPr>
        <w:t xml:space="preserve"> </w:t>
      </w:r>
      <w:r>
        <w:rPr>
          <w:rFonts w:ascii="Academy" w:hAnsi="Academy"/>
          <w:sz w:val="20"/>
          <w:szCs w:val="20"/>
        </w:rPr>
        <w:t>на</w:t>
      </w:r>
      <w:r w:rsidRPr="00324740">
        <w:rPr>
          <w:rFonts w:ascii="Academy" w:hAnsi="Academy"/>
          <w:sz w:val="20"/>
          <w:szCs w:val="20"/>
        </w:rPr>
        <w:t xml:space="preserve"> </w:t>
      </w:r>
      <w:r>
        <w:rPr>
          <w:rFonts w:ascii="Academy" w:hAnsi="Academy"/>
          <w:sz w:val="20"/>
          <w:szCs w:val="20"/>
        </w:rPr>
        <w:t>английском</w:t>
      </w:r>
      <w:r w:rsidRPr="00324740">
        <w:rPr>
          <w:rFonts w:ascii="Academy" w:hAnsi="Academy"/>
          <w:sz w:val="20"/>
          <w:szCs w:val="20"/>
        </w:rPr>
        <w:t xml:space="preserve"> </w:t>
      </w:r>
      <w:r>
        <w:rPr>
          <w:rFonts w:ascii="Academy" w:hAnsi="Academy"/>
          <w:sz w:val="20"/>
          <w:szCs w:val="20"/>
        </w:rPr>
        <w:t>языке</w:t>
      </w:r>
      <w:r w:rsidRPr="00324740">
        <w:rPr>
          <w:rFonts w:ascii="Academy" w:hAnsi="Academy"/>
          <w:sz w:val="20"/>
          <w:szCs w:val="20"/>
        </w:rPr>
        <w:t>)</w:t>
      </w:r>
    </w:p>
    <w:p w14:paraId="2C8C4DB8" w14:textId="27D68624" w:rsidR="007F56D7" w:rsidRDefault="00F808AC" w:rsidP="007F56D7">
      <w:pPr>
        <w:tabs>
          <w:tab w:val="left" w:pos="851"/>
        </w:tabs>
        <w:jc w:val="both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с </w:t>
      </w:r>
      <w:r w:rsidR="00C72A95">
        <w:rPr>
          <w:rFonts w:ascii="Academy" w:hAnsi="Academy"/>
          <w:sz w:val="26"/>
          <w:szCs w:val="26"/>
        </w:rPr>
        <w:t>________________________________________________________________________</w:t>
      </w:r>
    </w:p>
    <w:p w14:paraId="1D8E52F4" w14:textId="2BE7EBB0" w:rsidR="007F56D7" w:rsidRDefault="007F56D7" w:rsidP="007F56D7">
      <w:pPr>
        <w:tabs>
          <w:tab w:val="left" w:pos="851"/>
        </w:tabs>
        <w:jc w:val="both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                                                            </w:t>
      </w:r>
      <w:r w:rsidRPr="003E6434">
        <w:rPr>
          <w:rFonts w:ascii="Academy" w:hAnsi="Academy"/>
          <w:i/>
          <w:sz w:val="22"/>
          <w:szCs w:val="22"/>
          <w:vertAlign w:val="superscript"/>
        </w:rPr>
        <w:t>(должность, кафедра, ФИО</w:t>
      </w:r>
      <w:r>
        <w:rPr>
          <w:rFonts w:ascii="Academy" w:hAnsi="Academy"/>
          <w:i/>
          <w:sz w:val="22"/>
          <w:szCs w:val="22"/>
          <w:vertAlign w:val="superscript"/>
        </w:rPr>
        <w:t xml:space="preserve"> предыдущего научного руководителя</w:t>
      </w:r>
      <w:r w:rsidRPr="003E6434">
        <w:rPr>
          <w:rFonts w:ascii="Academy" w:hAnsi="Academy"/>
          <w:i/>
          <w:sz w:val="22"/>
          <w:szCs w:val="22"/>
          <w:vertAlign w:val="superscript"/>
        </w:rPr>
        <w:t>)</w:t>
      </w:r>
    </w:p>
    <w:p w14:paraId="78111C93" w14:textId="3776BF54" w:rsidR="007F56D7" w:rsidRDefault="00F808AC" w:rsidP="007F56D7">
      <w:pPr>
        <w:tabs>
          <w:tab w:val="left" w:pos="851"/>
        </w:tabs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н</w:t>
      </w:r>
      <w:r w:rsidR="007F56D7">
        <w:rPr>
          <w:rFonts w:ascii="Academy" w:hAnsi="Academy"/>
          <w:sz w:val="26"/>
          <w:szCs w:val="26"/>
        </w:rPr>
        <w:t>а</w:t>
      </w:r>
      <w:r>
        <w:rPr>
          <w:rFonts w:ascii="Academy" w:hAnsi="Academy"/>
          <w:sz w:val="26"/>
          <w:szCs w:val="26"/>
        </w:rPr>
        <w:t xml:space="preserve"> </w:t>
      </w:r>
      <w:r w:rsidR="00C72A95">
        <w:rPr>
          <w:rFonts w:ascii="Academy" w:hAnsi="Academy"/>
          <w:sz w:val="26"/>
          <w:szCs w:val="26"/>
        </w:rPr>
        <w:t>_______________________________________________________________________</w:t>
      </w:r>
    </w:p>
    <w:p w14:paraId="43822D9C" w14:textId="7B379E5D" w:rsidR="007F56D7" w:rsidRDefault="007F56D7" w:rsidP="007F56D7">
      <w:pPr>
        <w:tabs>
          <w:tab w:val="left" w:pos="851"/>
        </w:tabs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                                                           </w:t>
      </w:r>
      <w:r w:rsidRPr="003E6434">
        <w:rPr>
          <w:rFonts w:ascii="Academy" w:hAnsi="Academy"/>
          <w:i/>
          <w:sz w:val="22"/>
          <w:szCs w:val="22"/>
          <w:vertAlign w:val="superscript"/>
        </w:rPr>
        <w:t>(должность, кафедра, ФИО</w:t>
      </w:r>
      <w:r>
        <w:rPr>
          <w:rFonts w:ascii="Academy" w:hAnsi="Academy"/>
          <w:i/>
          <w:sz w:val="22"/>
          <w:szCs w:val="22"/>
          <w:vertAlign w:val="superscript"/>
        </w:rPr>
        <w:t xml:space="preserve"> нового научного руководителя</w:t>
      </w:r>
      <w:r w:rsidRPr="003E6434">
        <w:rPr>
          <w:rFonts w:ascii="Academy" w:hAnsi="Academy"/>
          <w:i/>
          <w:sz w:val="22"/>
          <w:szCs w:val="22"/>
          <w:vertAlign w:val="superscript"/>
        </w:rPr>
        <w:t>)</w:t>
      </w:r>
    </w:p>
    <w:p w14:paraId="741C9D66" w14:textId="70A58EE5" w:rsidR="007F56D7" w:rsidRPr="00B04D6B" w:rsidRDefault="007F56D7" w:rsidP="007F56D7">
      <w:pPr>
        <w:tabs>
          <w:tab w:val="left" w:pos="851"/>
        </w:tabs>
        <w:ind w:left="360"/>
        <w:jc w:val="both"/>
        <w:rPr>
          <w:rFonts w:ascii="Academy" w:hAnsi="Academy"/>
          <w:sz w:val="26"/>
          <w:szCs w:val="26"/>
        </w:rPr>
      </w:pPr>
    </w:p>
    <w:p w14:paraId="08CF4932" w14:textId="55DCE2CC" w:rsidR="007F56D7" w:rsidRPr="00B04D6B" w:rsidRDefault="007F56D7" w:rsidP="007F56D7">
      <w:pPr>
        <w:tabs>
          <w:tab w:val="left" w:pos="851"/>
        </w:tabs>
        <w:ind w:left="360"/>
        <w:jc w:val="both"/>
        <w:rPr>
          <w:rFonts w:ascii="Academy" w:hAnsi="Academy"/>
          <w:sz w:val="26"/>
          <w:szCs w:val="26"/>
        </w:rPr>
      </w:pPr>
    </w:p>
    <w:p w14:paraId="1337AF73" w14:textId="71B4D2CE" w:rsidR="007F56D7" w:rsidRDefault="007F56D7" w:rsidP="007F56D7">
      <w:pPr>
        <w:tabs>
          <w:tab w:val="left" w:pos="851"/>
        </w:tabs>
        <w:ind w:left="6480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</w:t>
      </w:r>
    </w:p>
    <w:p w14:paraId="5A528FAA" w14:textId="77777777" w:rsidR="007F56D7" w:rsidRPr="003E6434" w:rsidRDefault="007F56D7" w:rsidP="007F56D7">
      <w:pPr>
        <w:tabs>
          <w:tab w:val="left" w:pos="851"/>
        </w:tabs>
        <w:ind w:left="6480"/>
        <w:jc w:val="center"/>
        <w:rPr>
          <w:rFonts w:ascii="Academy" w:hAnsi="Academy"/>
          <w:i/>
          <w:sz w:val="22"/>
          <w:szCs w:val="22"/>
          <w:vertAlign w:val="superscript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(Подпись студента)</w:t>
      </w:r>
    </w:p>
    <w:p w14:paraId="2C5E5223" w14:textId="65454A4E" w:rsidR="007F56D7" w:rsidRPr="00B04D6B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«</w:t>
      </w:r>
      <w:r w:rsidR="00C72A95">
        <w:rPr>
          <w:rFonts w:ascii="Academy" w:hAnsi="Academy"/>
          <w:sz w:val="26"/>
          <w:szCs w:val="26"/>
        </w:rPr>
        <w:t>____</w:t>
      </w:r>
      <w:r>
        <w:rPr>
          <w:rFonts w:ascii="Academy" w:hAnsi="Academy"/>
          <w:sz w:val="26"/>
          <w:szCs w:val="26"/>
        </w:rPr>
        <w:t>»</w:t>
      </w:r>
      <w:r w:rsidR="004B37EE">
        <w:rPr>
          <w:rFonts w:ascii="Academy" w:hAnsi="Academy"/>
          <w:sz w:val="26"/>
          <w:szCs w:val="26"/>
        </w:rPr>
        <w:t xml:space="preserve"> </w:t>
      </w:r>
      <w:r w:rsidR="00C72A95">
        <w:rPr>
          <w:rFonts w:ascii="Academy" w:hAnsi="Academy"/>
          <w:sz w:val="26"/>
          <w:szCs w:val="26"/>
        </w:rPr>
        <w:t>_____________</w:t>
      </w:r>
      <w:r>
        <w:rPr>
          <w:rFonts w:ascii="Academy" w:hAnsi="Academy"/>
          <w:sz w:val="26"/>
          <w:szCs w:val="26"/>
        </w:rPr>
        <w:t xml:space="preserve"> 20</w:t>
      </w:r>
      <w:r w:rsidR="007B319D">
        <w:rPr>
          <w:rFonts w:ascii="Academy" w:hAnsi="Academy"/>
          <w:sz w:val="26"/>
          <w:szCs w:val="26"/>
        </w:rPr>
        <w:t>2</w:t>
      </w:r>
      <w:r w:rsidR="004760C4">
        <w:rPr>
          <w:rFonts w:ascii="Academy" w:hAnsi="Academy"/>
          <w:sz w:val="26"/>
          <w:szCs w:val="26"/>
        </w:rPr>
        <w:t>_</w:t>
      </w:r>
      <w:r>
        <w:rPr>
          <w:rFonts w:ascii="Academy" w:hAnsi="Academy"/>
          <w:sz w:val="26"/>
          <w:szCs w:val="26"/>
        </w:rPr>
        <w:t xml:space="preserve"> г.</w:t>
      </w:r>
    </w:p>
    <w:p w14:paraId="3981D957" w14:textId="2497D751" w:rsidR="007F56D7" w:rsidRPr="00B04D6B" w:rsidRDefault="003B0295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59E87F" wp14:editId="702C0681">
            <wp:simplePos x="0" y="0"/>
            <wp:positionH relativeFrom="column">
              <wp:posOffset>2494915</wp:posOffset>
            </wp:positionH>
            <wp:positionV relativeFrom="paragraph">
              <wp:posOffset>8983345</wp:posOffset>
            </wp:positionV>
            <wp:extent cx="1067435" cy="600075"/>
            <wp:effectExtent l="0" t="0" r="0" b="0"/>
            <wp:wrapNone/>
            <wp:docPr id="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08A6E3FB" wp14:editId="0584DB12">
            <wp:simplePos x="0" y="0"/>
            <wp:positionH relativeFrom="column">
              <wp:posOffset>2494915</wp:posOffset>
            </wp:positionH>
            <wp:positionV relativeFrom="paragraph">
              <wp:posOffset>8983345</wp:posOffset>
            </wp:positionV>
            <wp:extent cx="1067435" cy="600075"/>
            <wp:effectExtent l="0" t="0" r="0" b="0"/>
            <wp:wrapNone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BA32A" w14:textId="77777777" w:rsidR="007F56D7" w:rsidRPr="00B04D6B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0"/>
        <w:gridCol w:w="4603"/>
      </w:tblGrid>
      <w:tr w:rsidR="007F56D7" w:rsidRPr="00E81F51" w14:paraId="513249CC" w14:textId="77777777">
        <w:tc>
          <w:tcPr>
            <w:tcW w:w="4428" w:type="dxa"/>
          </w:tcPr>
          <w:p w14:paraId="3C150F6F" w14:textId="77777777" w:rsidR="007F56D7" w:rsidRPr="00E81F51" w:rsidRDefault="007F56D7" w:rsidP="007F56D7">
            <w:pPr>
              <w:tabs>
                <w:tab w:val="left" w:pos="851"/>
              </w:tabs>
              <w:rPr>
                <w:rFonts w:ascii="Academy" w:hAnsi="Academy"/>
                <w:sz w:val="26"/>
                <w:szCs w:val="26"/>
              </w:rPr>
            </w:pPr>
            <w:r w:rsidRPr="00E81F51">
              <w:rPr>
                <w:rFonts w:ascii="Academy" w:hAnsi="Academy"/>
                <w:sz w:val="26"/>
                <w:szCs w:val="26"/>
              </w:rPr>
              <w:t>_______________________</w:t>
            </w:r>
          </w:p>
          <w:p w14:paraId="257EC08C" w14:textId="6CC9BBE8" w:rsidR="00AD4A74" w:rsidRPr="00AD4A74" w:rsidRDefault="007F56D7" w:rsidP="007F56D7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  <w:r w:rsidRPr="00AD4A74">
              <w:rPr>
                <w:rFonts w:ascii="Academy" w:hAnsi="Academy"/>
                <w:i/>
                <w:sz w:val="22"/>
                <w:szCs w:val="22"/>
                <w:vertAlign w:val="superscript"/>
              </w:rPr>
              <w:t xml:space="preserve"> (Подпись </w:t>
            </w:r>
            <w:r w:rsidRPr="00AD4A74">
              <w:rPr>
                <w:rFonts w:ascii="Academy" w:hAnsi="Academy"/>
                <w:b/>
                <w:i/>
                <w:sz w:val="22"/>
                <w:szCs w:val="22"/>
                <w:vertAlign w:val="superscript"/>
              </w:rPr>
              <w:t>предыдущег</w:t>
            </w:r>
            <w:r w:rsidR="00716348" w:rsidRPr="00AD4A74">
              <w:rPr>
                <w:rFonts w:ascii="Academy" w:hAnsi="Academy"/>
                <w:b/>
                <w:i/>
                <w:sz w:val="22"/>
                <w:szCs w:val="22"/>
                <w:vertAlign w:val="superscript"/>
              </w:rPr>
              <w:t>о</w:t>
            </w:r>
            <w:r w:rsidR="00716348" w:rsidRPr="00AD4A74">
              <w:rPr>
                <w:rFonts w:ascii="Academy" w:hAnsi="Academy"/>
                <w:i/>
                <w:sz w:val="22"/>
                <w:szCs w:val="22"/>
                <w:vertAlign w:val="superscript"/>
              </w:rPr>
              <w:t xml:space="preserve"> научного</w:t>
            </w:r>
            <w:r w:rsidRPr="00AD4A74">
              <w:rPr>
                <w:rFonts w:ascii="Academy" w:hAnsi="Academy"/>
                <w:i/>
                <w:sz w:val="22"/>
                <w:szCs w:val="22"/>
                <w:vertAlign w:val="superscript"/>
              </w:rPr>
              <w:t xml:space="preserve"> руководителя</w:t>
            </w:r>
            <w:r w:rsidR="00716348" w:rsidRPr="00AD4A74">
              <w:rPr>
                <w:rFonts w:ascii="Academy" w:hAnsi="Academy"/>
                <w:i/>
                <w:sz w:val="22"/>
                <w:szCs w:val="22"/>
                <w:vertAlign w:val="superscript"/>
              </w:rPr>
              <w:t>)</w:t>
            </w:r>
            <w:r w:rsidRPr="00AD4A74">
              <w:rPr>
                <w:rFonts w:ascii="Academy" w:hAnsi="Academy"/>
                <w:i/>
                <w:sz w:val="26"/>
                <w:szCs w:val="26"/>
              </w:rPr>
              <w:t xml:space="preserve">      </w:t>
            </w:r>
          </w:p>
          <w:p w14:paraId="123AAAA5" w14:textId="64DAAB9F" w:rsidR="00AD4A74" w:rsidRPr="00AD4A74" w:rsidRDefault="00AD4A74" w:rsidP="007F56D7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  <w:r w:rsidRPr="00AD4A74">
              <w:rPr>
                <w:rFonts w:ascii="Academy" w:hAnsi="Academy"/>
                <w:i/>
                <w:sz w:val="26"/>
                <w:szCs w:val="26"/>
              </w:rPr>
              <w:t>_______________________</w:t>
            </w:r>
          </w:p>
          <w:p w14:paraId="320BC2E8" w14:textId="2F4C7756" w:rsidR="00AD4A74" w:rsidRPr="00AD4A74" w:rsidRDefault="00AD4A74" w:rsidP="007F56D7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  <w:r w:rsidRPr="00AD4A74">
              <w:rPr>
                <w:rFonts w:ascii="Academy" w:hAnsi="Academy"/>
                <w:i/>
                <w:sz w:val="16"/>
                <w:szCs w:val="16"/>
              </w:rPr>
              <w:t>(Расшифровка подписи)</w:t>
            </w:r>
            <w:r w:rsidR="007F56D7" w:rsidRPr="00AD4A74">
              <w:rPr>
                <w:rFonts w:ascii="Academy" w:hAnsi="Academy"/>
                <w:i/>
                <w:sz w:val="26"/>
                <w:szCs w:val="26"/>
              </w:rPr>
              <w:t xml:space="preserve">                    </w:t>
            </w:r>
          </w:p>
          <w:p w14:paraId="069FB0B4" w14:textId="77777777" w:rsidR="00AD4A74" w:rsidRPr="00AD4A74" w:rsidRDefault="00AD4A74" w:rsidP="007F56D7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</w:p>
          <w:p w14:paraId="0EFDEC3F" w14:textId="53061DB9" w:rsidR="007F56D7" w:rsidRPr="00AD4A74" w:rsidRDefault="00C72A95" w:rsidP="007F56D7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  <w:r w:rsidRPr="00AD4A74">
              <w:rPr>
                <w:rFonts w:ascii="Academy" w:hAnsi="Academy"/>
                <w:i/>
                <w:sz w:val="26"/>
                <w:szCs w:val="26"/>
              </w:rPr>
              <w:t>Дата</w:t>
            </w:r>
            <w:r w:rsidR="00AD4A74" w:rsidRPr="00AD4A74">
              <w:rPr>
                <w:rFonts w:ascii="Academy" w:hAnsi="Academy"/>
                <w:i/>
                <w:sz w:val="26"/>
                <w:szCs w:val="26"/>
              </w:rPr>
              <w:t>_____________________</w:t>
            </w:r>
          </w:p>
          <w:p w14:paraId="3E5CD4F9" w14:textId="77777777" w:rsidR="007F56D7" w:rsidRPr="00E81F51" w:rsidRDefault="007F56D7" w:rsidP="007F56D7">
            <w:pPr>
              <w:tabs>
                <w:tab w:val="left" w:pos="851"/>
              </w:tabs>
              <w:jc w:val="right"/>
              <w:rPr>
                <w:rFonts w:ascii="Academy" w:hAnsi="Academy"/>
                <w:sz w:val="26"/>
                <w:szCs w:val="26"/>
              </w:rPr>
            </w:pPr>
          </w:p>
        </w:tc>
        <w:tc>
          <w:tcPr>
            <w:tcW w:w="540" w:type="dxa"/>
          </w:tcPr>
          <w:p w14:paraId="0A63351E" w14:textId="77777777" w:rsidR="007F56D7" w:rsidRPr="00E81F51" w:rsidRDefault="007F56D7" w:rsidP="007F56D7">
            <w:pPr>
              <w:tabs>
                <w:tab w:val="left" w:pos="851"/>
              </w:tabs>
              <w:jc w:val="right"/>
              <w:rPr>
                <w:rFonts w:ascii="Academy" w:hAnsi="Academy"/>
                <w:sz w:val="26"/>
                <w:szCs w:val="26"/>
              </w:rPr>
            </w:pPr>
          </w:p>
        </w:tc>
        <w:tc>
          <w:tcPr>
            <w:tcW w:w="4603" w:type="dxa"/>
          </w:tcPr>
          <w:p w14:paraId="2E8E0B8C" w14:textId="66D8F8AD" w:rsidR="00AD4A74" w:rsidRPr="00E81F51" w:rsidRDefault="00AD4A74" w:rsidP="00AD4A74">
            <w:pPr>
              <w:tabs>
                <w:tab w:val="left" w:pos="851"/>
              </w:tabs>
              <w:ind w:left="360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</w:t>
            </w:r>
          </w:p>
          <w:p w14:paraId="407133AC" w14:textId="02ABE3C9" w:rsidR="00AD4A74" w:rsidRPr="00AD4A74" w:rsidRDefault="00AD4A74" w:rsidP="00AD4A74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  <w:r>
              <w:rPr>
                <w:rFonts w:ascii="Academy" w:hAnsi="Academy"/>
                <w:i/>
                <w:sz w:val="22"/>
                <w:szCs w:val="22"/>
                <w:vertAlign w:val="superscript"/>
              </w:rPr>
              <w:t xml:space="preserve">(Подпись </w:t>
            </w:r>
            <w:r>
              <w:rPr>
                <w:rFonts w:ascii="Academy" w:hAnsi="Academy"/>
                <w:b/>
                <w:i/>
                <w:sz w:val="22"/>
                <w:szCs w:val="22"/>
                <w:vertAlign w:val="superscript"/>
              </w:rPr>
              <w:t>новог</w:t>
            </w:r>
            <w:r w:rsidRPr="00AD4A74">
              <w:rPr>
                <w:rFonts w:ascii="Academy" w:hAnsi="Academy"/>
                <w:i/>
                <w:sz w:val="22"/>
                <w:szCs w:val="22"/>
                <w:vertAlign w:val="superscript"/>
              </w:rPr>
              <w:t>о научного руководителя)</w:t>
            </w:r>
          </w:p>
          <w:p w14:paraId="51D81F9B" w14:textId="77777777" w:rsidR="00AD4A74" w:rsidRPr="00AD4A74" w:rsidRDefault="00AD4A74" w:rsidP="00AD4A74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  <w:r w:rsidRPr="00AD4A74">
              <w:rPr>
                <w:rFonts w:ascii="Academy" w:hAnsi="Academy"/>
                <w:i/>
                <w:sz w:val="26"/>
                <w:szCs w:val="26"/>
              </w:rPr>
              <w:t>_______________________</w:t>
            </w:r>
          </w:p>
          <w:p w14:paraId="6B415A24" w14:textId="77777777" w:rsidR="00AD4A74" w:rsidRPr="00AD4A74" w:rsidRDefault="00AD4A74" w:rsidP="00AD4A74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  <w:r w:rsidRPr="00AD4A74">
              <w:rPr>
                <w:rFonts w:ascii="Academy" w:hAnsi="Academy"/>
                <w:i/>
                <w:sz w:val="16"/>
                <w:szCs w:val="16"/>
              </w:rPr>
              <w:t>(Расшифровка подписи)</w:t>
            </w:r>
            <w:r w:rsidRPr="00AD4A74">
              <w:rPr>
                <w:rFonts w:ascii="Academy" w:hAnsi="Academy"/>
                <w:i/>
                <w:sz w:val="26"/>
                <w:szCs w:val="26"/>
              </w:rPr>
              <w:t xml:space="preserve">                    </w:t>
            </w:r>
          </w:p>
          <w:p w14:paraId="452C194E" w14:textId="77777777" w:rsidR="00AD4A74" w:rsidRPr="00AD4A74" w:rsidRDefault="00AD4A74" w:rsidP="00AD4A74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</w:p>
          <w:p w14:paraId="47D3937C" w14:textId="77777777" w:rsidR="00AD4A74" w:rsidRPr="00AD4A74" w:rsidRDefault="00AD4A74" w:rsidP="00AD4A74">
            <w:pPr>
              <w:tabs>
                <w:tab w:val="left" w:pos="851"/>
              </w:tabs>
              <w:rPr>
                <w:rFonts w:ascii="Academy" w:hAnsi="Academy"/>
                <w:i/>
                <w:sz w:val="26"/>
                <w:szCs w:val="26"/>
              </w:rPr>
            </w:pPr>
            <w:r w:rsidRPr="00AD4A74">
              <w:rPr>
                <w:rFonts w:ascii="Academy" w:hAnsi="Academy"/>
                <w:i/>
                <w:sz w:val="26"/>
                <w:szCs w:val="26"/>
              </w:rPr>
              <w:t>Дата_____________________</w:t>
            </w:r>
          </w:p>
          <w:p w14:paraId="6D9A3D65" w14:textId="77777777" w:rsidR="007F56D7" w:rsidRPr="00E81F51" w:rsidRDefault="007F56D7" w:rsidP="00AD4A74">
            <w:pPr>
              <w:tabs>
                <w:tab w:val="left" w:pos="851"/>
              </w:tabs>
              <w:ind w:left="1332"/>
              <w:rPr>
                <w:rFonts w:ascii="Academy" w:hAnsi="Academy"/>
                <w:sz w:val="26"/>
                <w:szCs w:val="26"/>
              </w:rPr>
            </w:pPr>
          </w:p>
        </w:tc>
      </w:tr>
    </w:tbl>
    <w:p w14:paraId="1145E590" w14:textId="77777777" w:rsidR="007F56D7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p w14:paraId="41847F9B" w14:textId="77777777"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/>
        <w:jc w:val="both"/>
        <w:rPr>
          <w:sz w:val="28"/>
        </w:rPr>
      </w:pPr>
    </w:p>
    <w:sectPr w:rsidR="007F56D7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65837" w14:textId="77777777" w:rsidR="00422130" w:rsidRDefault="00422130">
      <w:r>
        <w:separator/>
      </w:r>
    </w:p>
  </w:endnote>
  <w:endnote w:type="continuationSeparator" w:id="0">
    <w:p w14:paraId="7E7F81D1" w14:textId="77777777" w:rsidR="00422130" w:rsidRDefault="0042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E7813" w14:textId="77777777" w:rsidR="0040421F" w:rsidRDefault="0040421F" w:rsidP="00757C3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E214738" w14:textId="77777777" w:rsidR="0040421F" w:rsidRDefault="0040421F" w:rsidP="00614CC7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B1131" w14:textId="4636649C" w:rsidR="0040421F" w:rsidRDefault="0040421F" w:rsidP="00757C3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82FE4">
      <w:rPr>
        <w:rStyle w:val="ad"/>
        <w:noProof/>
      </w:rPr>
      <w:t>1</w:t>
    </w:r>
    <w:r>
      <w:rPr>
        <w:rStyle w:val="ad"/>
      </w:rPr>
      <w:fldChar w:fldCharType="end"/>
    </w:r>
  </w:p>
  <w:p w14:paraId="76CF67C7" w14:textId="77777777" w:rsidR="0040421F" w:rsidRDefault="0040421F" w:rsidP="00614CC7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E80E7" w14:textId="77777777" w:rsidR="00422130" w:rsidRDefault="00422130">
      <w:r>
        <w:separator/>
      </w:r>
    </w:p>
  </w:footnote>
  <w:footnote w:type="continuationSeparator" w:id="0">
    <w:p w14:paraId="1D798B7E" w14:textId="77777777" w:rsidR="00422130" w:rsidRDefault="0042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F3041" w14:textId="77777777" w:rsidR="0040421F" w:rsidRDefault="0040421F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0DCFC" w14:textId="77777777" w:rsidR="0040421F" w:rsidRDefault="0040421F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 w15:restartNumberingAfterBreak="0">
    <w:nsid w:val="040C7CCE"/>
    <w:multiLevelType w:val="hybridMultilevel"/>
    <w:tmpl w:val="9438B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804C2"/>
    <w:multiLevelType w:val="multilevel"/>
    <w:tmpl w:val="7DF830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C84599"/>
    <w:multiLevelType w:val="multilevel"/>
    <w:tmpl w:val="0816A2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DE2DA4"/>
    <w:multiLevelType w:val="multilevel"/>
    <w:tmpl w:val="A080B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41875C9"/>
    <w:multiLevelType w:val="hybridMultilevel"/>
    <w:tmpl w:val="D06C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132D"/>
    <w:multiLevelType w:val="multilevel"/>
    <w:tmpl w:val="A70CF1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DF7BE2"/>
    <w:multiLevelType w:val="multilevel"/>
    <w:tmpl w:val="DE4CAC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E652CD"/>
    <w:multiLevelType w:val="hybridMultilevel"/>
    <w:tmpl w:val="21B0A88C"/>
    <w:lvl w:ilvl="0" w:tplc="8D30E7BA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1ACC186">
      <w:numFmt w:val="none"/>
      <w:lvlText w:val=""/>
      <w:lvlJc w:val="left"/>
      <w:pPr>
        <w:tabs>
          <w:tab w:val="num" w:pos="360"/>
        </w:tabs>
      </w:pPr>
    </w:lvl>
    <w:lvl w:ilvl="2" w:tplc="C8DC1934">
      <w:numFmt w:val="none"/>
      <w:lvlText w:val=""/>
      <w:lvlJc w:val="left"/>
      <w:pPr>
        <w:tabs>
          <w:tab w:val="num" w:pos="360"/>
        </w:tabs>
      </w:pPr>
    </w:lvl>
    <w:lvl w:ilvl="3" w:tplc="50343504">
      <w:numFmt w:val="none"/>
      <w:lvlText w:val=""/>
      <w:lvlJc w:val="left"/>
      <w:pPr>
        <w:tabs>
          <w:tab w:val="num" w:pos="360"/>
        </w:tabs>
      </w:pPr>
    </w:lvl>
    <w:lvl w:ilvl="4" w:tplc="600E7CAC">
      <w:numFmt w:val="none"/>
      <w:lvlText w:val=""/>
      <w:lvlJc w:val="left"/>
      <w:pPr>
        <w:tabs>
          <w:tab w:val="num" w:pos="360"/>
        </w:tabs>
      </w:pPr>
    </w:lvl>
    <w:lvl w:ilvl="5" w:tplc="3034AE5E">
      <w:numFmt w:val="none"/>
      <w:lvlText w:val=""/>
      <w:lvlJc w:val="left"/>
      <w:pPr>
        <w:tabs>
          <w:tab w:val="num" w:pos="360"/>
        </w:tabs>
      </w:pPr>
    </w:lvl>
    <w:lvl w:ilvl="6" w:tplc="C24C60A4">
      <w:numFmt w:val="none"/>
      <w:lvlText w:val=""/>
      <w:lvlJc w:val="left"/>
      <w:pPr>
        <w:tabs>
          <w:tab w:val="num" w:pos="360"/>
        </w:tabs>
      </w:pPr>
    </w:lvl>
    <w:lvl w:ilvl="7" w:tplc="FA0A1BBC">
      <w:numFmt w:val="none"/>
      <w:lvlText w:val=""/>
      <w:lvlJc w:val="left"/>
      <w:pPr>
        <w:tabs>
          <w:tab w:val="num" w:pos="360"/>
        </w:tabs>
      </w:pPr>
    </w:lvl>
    <w:lvl w:ilvl="8" w:tplc="4A0042A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79D1D3C"/>
    <w:multiLevelType w:val="hybridMultilevel"/>
    <w:tmpl w:val="62A614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DA87058"/>
    <w:multiLevelType w:val="multilevel"/>
    <w:tmpl w:val="98CAF42E"/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5" w15:restartNumberingAfterBreak="0">
    <w:nsid w:val="55CA7806"/>
    <w:multiLevelType w:val="multilevel"/>
    <w:tmpl w:val="BAFCF5A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0E137C"/>
    <w:multiLevelType w:val="hybridMultilevel"/>
    <w:tmpl w:val="8244E9C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657C20B3"/>
    <w:multiLevelType w:val="hybridMultilevel"/>
    <w:tmpl w:val="3EFA703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6A784569"/>
    <w:multiLevelType w:val="multilevel"/>
    <w:tmpl w:val="678016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C675F20"/>
    <w:multiLevelType w:val="multilevel"/>
    <w:tmpl w:val="07AC8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7FBB72AA"/>
    <w:multiLevelType w:val="hybridMultilevel"/>
    <w:tmpl w:val="606EF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9"/>
  </w:num>
  <w:num w:numId="8">
    <w:abstractNumId w:val="10"/>
  </w:num>
  <w:num w:numId="9">
    <w:abstractNumId w:val="8"/>
  </w:num>
  <w:num w:numId="10">
    <w:abstractNumId w:val="15"/>
  </w:num>
  <w:num w:numId="11">
    <w:abstractNumId w:val="7"/>
  </w:num>
  <w:num w:numId="12">
    <w:abstractNumId w:val="12"/>
  </w:num>
  <w:num w:numId="13">
    <w:abstractNumId w:val="11"/>
  </w:num>
  <w:num w:numId="14">
    <w:abstractNumId w:val="6"/>
  </w:num>
  <w:num w:numId="15">
    <w:abstractNumId w:val="18"/>
  </w:num>
  <w:num w:numId="16">
    <w:abstractNumId w:val="17"/>
  </w:num>
  <w:num w:numId="17">
    <w:abstractNumId w:val="16"/>
  </w:num>
  <w:num w:numId="18">
    <w:abstractNumId w:val="5"/>
  </w:num>
  <w:num w:numId="19">
    <w:abstractNumId w:val="9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D7"/>
    <w:rsid w:val="00000BEC"/>
    <w:rsid w:val="00043494"/>
    <w:rsid w:val="000A7079"/>
    <w:rsid w:val="000A7237"/>
    <w:rsid w:val="000B2EA4"/>
    <w:rsid w:val="000F4CE8"/>
    <w:rsid w:val="00102FCC"/>
    <w:rsid w:val="0010771F"/>
    <w:rsid w:val="00113BDA"/>
    <w:rsid w:val="00121576"/>
    <w:rsid w:val="00157B9B"/>
    <w:rsid w:val="001659AD"/>
    <w:rsid w:val="00170544"/>
    <w:rsid w:val="0018427E"/>
    <w:rsid w:val="001B0226"/>
    <w:rsid w:val="001E23A4"/>
    <w:rsid w:val="001F1547"/>
    <w:rsid w:val="001F43EF"/>
    <w:rsid w:val="001F75E7"/>
    <w:rsid w:val="00203B56"/>
    <w:rsid w:val="00213B37"/>
    <w:rsid w:val="00227605"/>
    <w:rsid w:val="00227A6F"/>
    <w:rsid w:val="0023700F"/>
    <w:rsid w:val="0025020F"/>
    <w:rsid w:val="002703AE"/>
    <w:rsid w:val="00295E43"/>
    <w:rsid w:val="002B5B9A"/>
    <w:rsid w:val="002C09E2"/>
    <w:rsid w:val="002C220D"/>
    <w:rsid w:val="00324740"/>
    <w:rsid w:val="00392D94"/>
    <w:rsid w:val="003B0295"/>
    <w:rsid w:val="003C05AE"/>
    <w:rsid w:val="003C06CF"/>
    <w:rsid w:val="003D7D2B"/>
    <w:rsid w:val="003F0476"/>
    <w:rsid w:val="003F1C0F"/>
    <w:rsid w:val="0040115E"/>
    <w:rsid w:val="00401491"/>
    <w:rsid w:val="0040421F"/>
    <w:rsid w:val="00414537"/>
    <w:rsid w:val="00422130"/>
    <w:rsid w:val="00425BA4"/>
    <w:rsid w:val="00451E97"/>
    <w:rsid w:val="00474C4F"/>
    <w:rsid w:val="004760C4"/>
    <w:rsid w:val="00485B72"/>
    <w:rsid w:val="004B37EE"/>
    <w:rsid w:val="004D05AD"/>
    <w:rsid w:val="004F4BD9"/>
    <w:rsid w:val="00504423"/>
    <w:rsid w:val="00506F7A"/>
    <w:rsid w:val="00527411"/>
    <w:rsid w:val="00581398"/>
    <w:rsid w:val="005911D2"/>
    <w:rsid w:val="005A6C42"/>
    <w:rsid w:val="005B6E8D"/>
    <w:rsid w:val="005F25FC"/>
    <w:rsid w:val="00614CC7"/>
    <w:rsid w:val="00620CAE"/>
    <w:rsid w:val="0062609A"/>
    <w:rsid w:val="006669E7"/>
    <w:rsid w:val="00667F84"/>
    <w:rsid w:val="00691366"/>
    <w:rsid w:val="006A54C6"/>
    <w:rsid w:val="006F0BD2"/>
    <w:rsid w:val="006F3335"/>
    <w:rsid w:val="0071007A"/>
    <w:rsid w:val="00711459"/>
    <w:rsid w:val="00716348"/>
    <w:rsid w:val="00757C3E"/>
    <w:rsid w:val="007934DB"/>
    <w:rsid w:val="007A299E"/>
    <w:rsid w:val="007B319D"/>
    <w:rsid w:val="007C2400"/>
    <w:rsid w:val="007E5C00"/>
    <w:rsid w:val="007F56D7"/>
    <w:rsid w:val="00807B5D"/>
    <w:rsid w:val="00841DC9"/>
    <w:rsid w:val="008917E6"/>
    <w:rsid w:val="008A5E3F"/>
    <w:rsid w:val="008A6C67"/>
    <w:rsid w:val="008B18D0"/>
    <w:rsid w:val="008C55CB"/>
    <w:rsid w:val="008F536E"/>
    <w:rsid w:val="0090520B"/>
    <w:rsid w:val="00927DB6"/>
    <w:rsid w:val="0095183C"/>
    <w:rsid w:val="009541B6"/>
    <w:rsid w:val="009600BA"/>
    <w:rsid w:val="00960147"/>
    <w:rsid w:val="00966034"/>
    <w:rsid w:val="009707C6"/>
    <w:rsid w:val="0097635A"/>
    <w:rsid w:val="00986C23"/>
    <w:rsid w:val="009C58C1"/>
    <w:rsid w:val="00A12B9D"/>
    <w:rsid w:val="00A2699B"/>
    <w:rsid w:val="00A51B74"/>
    <w:rsid w:val="00A61DDC"/>
    <w:rsid w:val="00A70D94"/>
    <w:rsid w:val="00A72F57"/>
    <w:rsid w:val="00A74487"/>
    <w:rsid w:val="00AD4A74"/>
    <w:rsid w:val="00AE2672"/>
    <w:rsid w:val="00AE76D0"/>
    <w:rsid w:val="00B06879"/>
    <w:rsid w:val="00B334E7"/>
    <w:rsid w:val="00B45709"/>
    <w:rsid w:val="00B7781C"/>
    <w:rsid w:val="00B82FE4"/>
    <w:rsid w:val="00BB3FDA"/>
    <w:rsid w:val="00BB428C"/>
    <w:rsid w:val="00C36008"/>
    <w:rsid w:val="00C4737A"/>
    <w:rsid w:val="00C51542"/>
    <w:rsid w:val="00C6743B"/>
    <w:rsid w:val="00C72A95"/>
    <w:rsid w:val="00C92404"/>
    <w:rsid w:val="00CA7871"/>
    <w:rsid w:val="00D02324"/>
    <w:rsid w:val="00D072A9"/>
    <w:rsid w:val="00D260A2"/>
    <w:rsid w:val="00D40664"/>
    <w:rsid w:val="00D80EC6"/>
    <w:rsid w:val="00D8437D"/>
    <w:rsid w:val="00DD09A1"/>
    <w:rsid w:val="00DD5AAB"/>
    <w:rsid w:val="00DE5D56"/>
    <w:rsid w:val="00E43BEC"/>
    <w:rsid w:val="00E72605"/>
    <w:rsid w:val="00ED4DB3"/>
    <w:rsid w:val="00ED7C20"/>
    <w:rsid w:val="00F27AF3"/>
    <w:rsid w:val="00F33F32"/>
    <w:rsid w:val="00F36883"/>
    <w:rsid w:val="00F512BF"/>
    <w:rsid w:val="00F600CB"/>
    <w:rsid w:val="00F808AC"/>
    <w:rsid w:val="00F9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B74D"/>
  <w15:chartTrackingRefBased/>
  <w15:docId w15:val="{8C8BD538-E16D-8A41-9AD4-1F958686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D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qFormat/>
    <w:rsid w:val="008C55CB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autoRedefine/>
    <w:rsid w:val="007F56D7"/>
    <w:rPr>
      <w:rFonts w:ascii="Times New Roman" w:eastAsia="ヒラギノ角ゴ Pro W3" w:hAnsi="Times New Roman"/>
      <w:color w:val="000000"/>
    </w:rPr>
  </w:style>
  <w:style w:type="paragraph" w:customStyle="1" w:styleId="1">
    <w:name w:val="Обычный1"/>
    <w:rsid w:val="007F56D7"/>
    <w:rPr>
      <w:rFonts w:ascii="Times New Roman" w:eastAsia="ヒラギノ角ゴ Pro W3" w:hAnsi="Times New Roman"/>
      <w:color w:val="000000"/>
      <w:sz w:val="24"/>
    </w:rPr>
  </w:style>
  <w:style w:type="paragraph" w:customStyle="1" w:styleId="21">
    <w:name w:val="Основной текст с отступом 21"/>
    <w:rsid w:val="007F56D7"/>
    <w:pPr>
      <w:ind w:left="5664"/>
      <w:jc w:val="both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210">
    <w:name w:val="Заголовок 21"/>
    <w:next w:val="1"/>
    <w:autoRedefine/>
    <w:rsid w:val="007F56D7"/>
    <w:pPr>
      <w:keepNext/>
      <w:jc w:val="center"/>
      <w:outlineLvl w:val="1"/>
    </w:pPr>
    <w:rPr>
      <w:rFonts w:ascii="Times New Roman" w:eastAsia="ヒラギノ角ゴ Pro W3" w:hAnsi="Times New Roman"/>
      <w:b/>
      <w:color w:val="000000"/>
    </w:rPr>
  </w:style>
  <w:style w:type="paragraph" w:customStyle="1" w:styleId="11">
    <w:name w:val="Заголовок 11"/>
    <w:next w:val="1"/>
    <w:autoRedefine/>
    <w:rsid w:val="007F56D7"/>
    <w:pPr>
      <w:keepNext/>
      <w:outlineLvl w:val="0"/>
    </w:pPr>
    <w:rPr>
      <w:rFonts w:ascii="Times New Roman" w:eastAsia="ヒラギノ角ゴ Pro W3" w:hAnsi="Times New Roman"/>
      <w:b/>
      <w:color w:val="000000"/>
      <w:sz w:val="28"/>
    </w:rPr>
  </w:style>
  <w:style w:type="paragraph" w:customStyle="1" w:styleId="10">
    <w:name w:val="Стиль1"/>
    <w:autoRedefine/>
    <w:rsid w:val="00DD5AAB"/>
    <w:pPr>
      <w:spacing w:before="240"/>
      <w:ind w:left="462" w:hanging="12"/>
      <w:jc w:val="both"/>
    </w:pPr>
    <w:rPr>
      <w:rFonts w:ascii="Times New Roman" w:eastAsia="ヒラギノ角ゴ Pro W3" w:hAnsi="Times New Roman"/>
      <w:color w:val="000000"/>
      <w:sz w:val="28"/>
      <w:szCs w:val="28"/>
    </w:rPr>
  </w:style>
  <w:style w:type="paragraph" w:customStyle="1" w:styleId="FreeForm">
    <w:name w:val="Free Form"/>
    <w:autoRedefine/>
    <w:rsid w:val="007F56D7"/>
    <w:rPr>
      <w:rFonts w:ascii="Times New Roman" w:eastAsia="ヒラギノ角ゴ Pro W3" w:hAnsi="Times New Roman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7F5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F56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 (веб)1"/>
    <w:basedOn w:val="a"/>
    <w:rsid w:val="00841DC9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a5">
    <w:name w:val="footnote text"/>
    <w:basedOn w:val="a"/>
    <w:link w:val="a6"/>
    <w:semiHidden/>
    <w:rsid w:val="00841DC9"/>
    <w:rPr>
      <w:sz w:val="20"/>
      <w:szCs w:val="20"/>
    </w:rPr>
  </w:style>
  <w:style w:type="character" w:customStyle="1" w:styleId="a6">
    <w:name w:val="Текст сноски Знак"/>
    <w:link w:val="a5"/>
    <w:semiHidden/>
    <w:rsid w:val="00841DC9"/>
    <w:rPr>
      <w:rFonts w:ascii="Times New Roman" w:eastAsia="Times New Roman" w:hAnsi="Times New Roman"/>
    </w:rPr>
  </w:style>
  <w:style w:type="character" w:styleId="a7">
    <w:name w:val="footnote reference"/>
    <w:semiHidden/>
    <w:rsid w:val="00841DC9"/>
    <w:rPr>
      <w:vertAlign w:val="superscript"/>
    </w:rPr>
  </w:style>
  <w:style w:type="character" w:customStyle="1" w:styleId="40">
    <w:name w:val="Заголовок 4 Знак"/>
    <w:link w:val="4"/>
    <w:rsid w:val="008C55CB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DD09A1"/>
    <w:pPr>
      <w:ind w:left="708"/>
    </w:pPr>
  </w:style>
  <w:style w:type="paragraph" w:styleId="a9">
    <w:name w:val="header"/>
    <w:basedOn w:val="a"/>
    <w:link w:val="aa"/>
    <w:uiPriority w:val="99"/>
    <w:semiHidden/>
    <w:unhideWhenUsed/>
    <w:rsid w:val="00DD5A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DD5AAB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DD5A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DD5AAB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14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ECA5E-EBFD-4B00-987F-2494BA24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Алякбарова Умида Бехбудовна</cp:lastModifiedBy>
  <cp:revision>6</cp:revision>
  <cp:lastPrinted>2014-10-06T10:51:00Z</cp:lastPrinted>
  <dcterms:created xsi:type="dcterms:W3CDTF">2025-03-28T10:05:00Z</dcterms:created>
  <dcterms:modified xsi:type="dcterms:W3CDTF">2025-11-10T09:35:00Z</dcterms:modified>
</cp:coreProperties>
</file>